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2D20" w:rsidRDefault="0009638A" w:rsidP="00152D20">
      <w:pPr>
        <w:widowControl w:val="0"/>
        <w:tabs>
          <w:tab w:val="left" w:pos="2691"/>
        </w:tabs>
        <w:suppressAutoHyphens w:val="0"/>
        <w:spacing w:after="0" w:line="240" w:lineRule="auto"/>
        <w:ind w:left="195"/>
        <w:jc w:val="center"/>
        <w:rPr>
          <w:rFonts w:ascii="Times New Roman" w:eastAsia="Times New Roman" w:hAnsi="Times New Roman" w:cs="Times New Roman"/>
          <w:b/>
          <w:color w:val="auto"/>
          <w:kern w:val="0"/>
          <w:sz w:val="26"/>
          <w:szCs w:val="26"/>
          <w:lang w:eastAsia="en-US"/>
        </w:rPr>
      </w:pPr>
      <w:r>
        <w:rPr>
          <w:rFonts w:ascii="Times New Roman" w:eastAsia="Times New Roman" w:hAnsi="Times New Roman" w:cs="Times New Roman"/>
          <w:b/>
          <w:color w:val="auto"/>
          <w:kern w:val="0"/>
          <w:sz w:val="26"/>
          <w:szCs w:val="26"/>
          <w:lang w:eastAsia="en-US"/>
        </w:rPr>
        <w:t>Муниципальное бюджетное общеобразовательное учреждение</w:t>
      </w:r>
    </w:p>
    <w:p w:rsidR="0009638A" w:rsidRPr="00152D20" w:rsidRDefault="0009638A" w:rsidP="00152D20">
      <w:pPr>
        <w:widowControl w:val="0"/>
        <w:tabs>
          <w:tab w:val="left" w:pos="2691"/>
        </w:tabs>
        <w:suppressAutoHyphens w:val="0"/>
        <w:spacing w:after="0" w:line="240" w:lineRule="auto"/>
        <w:ind w:left="195"/>
        <w:jc w:val="center"/>
        <w:rPr>
          <w:rFonts w:ascii="Times New Roman" w:eastAsia="Times New Roman" w:hAnsi="Times New Roman" w:cs="Times New Roman"/>
          <w:b/>
          <w:color w:val="auto"/>
          <w:kern w:val="0"/>
          <w:sz w:val="26"/>
          <w:szCs w:val="26"/>
          <w:lang w:eastAsia="en-US"/>
        </w:rPr>
      </w:pPr>
      <w:r>
        <w:rPr>
          <w:rFonts w:ascii="Times New Roman" w:eastAsia="Times New Roman" w:hAnsi="Times New Roman" w:cs="Times New Roman"/>
          <w:b/>
          <w:color w:val="auto"/>
          <w:kern w:val="0"/>
          <w:sz w:val="26"/>
          <w:szCs w:val="26"/>
          <w:lang w:eastAsia="en-US"/>
        </w:rPr>
        <w:t>Головинская основная общеобразовательная школа</w:t>
      </w:r>
    </w:p>
    <w:p w:rsidR="00152D20" w:rsidRPr="00152D20" w:rsidRDefault="00152D20" w:rsidP="00152D20">
      <w:pPr>
        <w:widowControl w:val="0"/>
        <w:suppressAutoHyphens w:val="0"/>
        <w:spacing w:after="0" w:line="240" w:lineRule="auto"/>
        <w:rPr>
          <w:rFonts w:ascii="Times New Roman" w:eastAsia="Times New Roman" w:hAnsi="Times New Roman" w:cs="Times New Roman"/>
          <w:b/>
          <w:color w:val="auto"/>
          <w:kern w:val="0"/>
          <w:sz w:val="26"/>
          <w:szCs w:val="26"/>
          <w:lang w:eastAsia="en-US"/>
        </w:rPr>
      </w:pPr>
    </w:p>
    <w:p w:rsidR="00152D20" w:rsidRPr="00152D20" w:rsidRDefault="00152D20" w:rsidP="00152D20">
      <w:pPr>
        <w:widowControl w:val="0"/>
        <w:suppressAutoHyphens w:val="0"/>
        <w:spacing w:before="6" w:after="1" w:line="240" w:lineRule="auto"/>
        <w:rPr>
          <w:rFonts w:ascii="Times New Roman" w:eastAsia="Times New Roman" w:hAnsi="Times New Roman" w:cs="Times New Roman"/>
          <w:b/>
          <w:color w:val="auto"/>
          <w:kern w:val="0"/>
          <w:sz w:val="26"/>
          <w:szCs w:val="26"/>
          <w:lang w:eastAsia="en-US"/>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7"/>
        <w:gridCol w:w="4982"/>
      </w:tblGrid>
      <w:tr w:rsidR="00152D20" w:rsidRPr="00152D20" w:rsidTr="001701D1">
        <w:trPr>
          <w:trHeight w:hRule="exact" w:val="1762"/>
        </w:trPr>
        <w:tc>
          <w:tcPr>
            <w:tcW w:w="4697" w:type="dxa"/>
          </w:tcPr>
          <w:p w:rsidR="00152D20" w:rsidRPr="003A7E74" w:rsidRDefault="00152D20" w:rsidP="00152D20">
            <w:pPr>
              <w:widowControl w:val="0"/>
              <w:suppressAutoHyphens w:val="0"/>
              <w:spacing w:after="0" w:line="286" w:lineRule="exact"/>
              <w:ind w:left="200" w:right="414"/>
              <w:rPr>
                <w:rFonts w:ascii="Times New Roman" w:eastAsia="Times New Roman" w:hAnsi="Times New Roman" w:cs="Times New Roman"/>
                <w:color w:val="auto"/>
                <w:kern w:val="0"/>
                <w:sz w:val="26"/>
                <w:szCs w:val="26"/>
                <w:lang w:eastAsia="en-US"/>
              </w:rPr>
            </w:pPr>
            <w:r w:rsidRPr="003A7E74">
              <w:rPr>
                <w:rFonts w:ascii="Times New Roman" w:eastAsia="Times New Roman" w:hAnsi="Times New Roman" w:cs="Times New Roman"/>
                <w:color w:val="auto"/>
                <w:kern w:val="0"/>
                <w:sz w:val="26"/>
                <w:szCs w:val="26"/>
                <w:lang w:eastAsia="en-US"/>
              </w:rPr>
              <w:t>ПРИНЯТА</w:t>
            </w:r>
          </w:p>
          <w:p w:rsidR="00152D20" w:rsidRPr="003A7E74" w:rsidRDefault="00152D20" w:rsidP="00152D20">
            <w:pPr>
              <w:widowControl w:val="0"/>
              <w:suppressAutoHyphens w:val="0"/>
              <w:spacing w:after="0" w:line="240" w:lineRule="auto"/>
              <w:ind w:left="200" w:right="414"/>
              <w:rPr>
                <w:rFonts w:ascii="Times New Roman" w:eastAsia="Times New Roman" w:hAnsi="Times New Roman" w:cs="Times New Roman"/>
                <w:color w:val="auto"/>
                <w:spacing w:val="-6"/>
                <w:kern w:val="0"/>
                <w:sz w:val="26"/>
                <w:szCs w:val="26"/>
                <w:lang w:eastAsia="en-US"/>
              </w:rPr>
            </w:pPr>
            <w:r w:rsidRPr="003A7E74">
              <w:rPr>
                <w:rFonts w:ascii="Times New Roman" w:eastAsia="Times New Roman" w:hAnsi="Times New Roman" w:cs="Times New Roman"/>
                <w:color w:val="auto"/>
                <w:spacing w:val="-6"/>
                <w:kern w:val="0"/>
                <w:sz w:val="26"/>
                <w:szCs w:val="26"/>
                <w:lang w:eastAsia="en-US"/>
              </w:rPr>
              <w:t xml:space="preserve">на заседании педагогического совета школы </w:t>
            </w:r>
          </w:p>
          <w:p w:rsidR="00152D20" w:rsidRDefault="00152D20" w:rsidP="00152D20">
            <w:pPr>
              <w:widowControl w:val="0"/>
              <w:suppressAutoHyphens w:val="0"/>
              <w:spacing w:after="0" w:line="240" w:lineRule="auto"/>
              <w:ind w:left="200" w:right="414"/>
              <w:rPr>
                <w:rFonts w:ascii="Times New Roman" w:eastAsia="Times New Roman" w:hAnsi="Times New Roman" w:cs="Times New Roman"/>
                <w:color w:val="auto"/>
                <w:kern w:val="0"/>
                <w:sz w:val="26"/>
                <w:szCs w:val="26"/>
                <w:lang w:eastAsia="en-US"/>
              </w:rPr>
            </w:pPr>
            <w:r w:rsidRPr="003A7E74">
              <w:rPr>
                <w:rFonts w:ascii="Times New Roman" w:eastAsia="Times New Roman" w:hAnsi="Times New Roman" w:cs="Times New Roman"/>
                <w:color w:val="auto"/>
                <w:spacing w:val="-6"/>
                <w:kern w:val="0"/>
                <w:sz w:val="26"/>
                <w:szCs w:val="26"/>
                <w:lang w:eastAsia="en-US"/>
              </w:rPr>
              <w:t xml:space="preserve">Протокол </w:t>
            </w:r>
            <w:r w:rsidRPr="003A7E74">
              <w:rPr>
                <w:rFonts w:ascii="Times New Roman" w:eastAsia="Times New Roman" w:hAnsi="Times New Roman" w:cs="Times New Roman"/>
                <w:color w:val="auto"/>
                <w:spacing w:val="-7"/>
                <w:kern w:val="0"/>
                <w:sz w:val="26"/>
                <w:szCs w:val="26"/>
                <w:lang w:eastAsia="en-US"/>
              </w:rPr>
              <w:t xml:space="preserve"> </w:t>
            </w:r>
            <w:r w:rsidR="00AD536F">
              <w:rPr>
                <w:rFonts w:ascii="Times New Roman" w:eastAsia="Times New Roman" w:hAnsi="Times New Roman" w:cs="Times New Roman"/>
                <w:color w:val="auto"/>
                <w:spacing w:val="-3"/>
                <w:kern w:val="0"/>
                <w:sz w:val="26"/>
                <w:szCs w:val="26"/>
                <w:lang w:eastAsia="en-US"/>
              </w:rPr>
              <w:t xml:space="preserve">от «19»мая  </w:t>
            </w:r>
            <w:r w:rsidR="0009638A">
              <w:rPr>
                <w:rFonts w:ascii="Times New Roman" w:eastAsia="Times New Roman" w:hAnsi="Times New Roman" w:cs="Times New Roman"/>
                <w:color w:val="auto"/>
                <w:spacing w:val="-3"/>
                <w:kern w:val="0"/>
                <w:sz w:val="26"/>
                <w:szCs w:val="26"/>
                <w:lang w:eastAsia="en-US"/>
              </w:rPr>
              <w:t xml:space="preserve">2023 г. </w:t>
            </w:r>
            <w:r w:rsidRPr="003A7E74">
              <w:rPr>
                <w:rFonts w:ascii="Times New Roman" w:eastAsia="Times New Roman" w:hAnsi="Times New Roman" w:cs="Times New Roman"/>
                <w:color w:val="auto"/>
                <w:spacing w:val="-6"/>
                <w:kern w:val="0"/>
                <w:sz w:val="26"/>
                <w:szCs w:val="26"/>
                <w:lang w:eastAsia="en-US"/>
              </w:rPr>
              <w:t xml:space="preserve"> </w:t>
            </w:r>
            <w:r w:rsidR="0009638A">
              <w:rPr>
                <w:rFonts w:ascii="Times New Roman" w:eastAsia="Times New Roman" w:hAnsi="Times New Roman" w:cs="Times New Roman"/>
                <w:color w:val="auto"/>
                <w:kern w:val="0"/>
                <w:sz w:val="26"/>
                <w:szCs w:val="26"/>
                <w:lang w:eastAsia="en-US"/>
              </w:rPr>
              <w:t xml:space="preserve">№ </w:t>
            </w:r>
            <w:r w:rsidR="00AD536F">
              <w:rPr>
                <w:rFonts w:ascii="Times New Roman" w:eastAsia="Times New Roman" w:hAnsi="Times New Roman" w:cs="Times New Roman"/>
                <w:color w:val="auto"/>
                <w:kern w:val="0"/>
                <w:sz w:val="26"/>
                <w:szCs w:val="26"/>
                <w:lang w:eastAsia="en-US"/>
              </w:rPr>
              <w:t>5</w:t>
            </w:r>
          </w:p>
          <w:p w:rsidR="0068308C" w:rsidRPr="003A7E74" w:rsidRDefault="0068308C" w:rsidP="0068308C">
            <w:pPr>
              <w:widowControl w:val="0"/>
              <w:suppressAutoHyphens w:val="0"/>
              <w:spacing w:after="0" w:line="240" w:lineRule="auto"/>
              <w:ind w:left="200" w:right="414"/>
              <w:rPr>
                <w:rFonts w:ascii="Times New Roman" w:eastAsia="Times New Roman" w:hAnsi="Times New Roman" w:cs="Times New Roman"/>
                <w:color w:val="auto"/>
                <w:kern w:val="0"/>
                <w:sz w:val="26"/>
                <w:szCs w:val="26"/>
                <w:lang w:eastAsia="en-US"/>
              </w:rPr>
            </w:pPr>
          </w:p>
        </w:tc>
        <w:tc>
          <w:tcPr>
            <w:tcW w:w="4982" w:type="dxa"/>
          </w:tcPr>
          <w:p w:rsidR="00152D20" w:rsidRDefault="00E42DB5" w:rsidP="00F31D37">
            <w:pPr>
              <w:widowControl w:val="0"/>
              <w:suppressAutoHyphens w:val="0"/>
              <w:spacing w:after="0" w:line="286" w:lineRule="exact"/>
              <w:ind w:left="630"/>
              <w:jc w:val="both"/>
              <w:rPr>
                <w:rFonts w:ascii="Times New Roman" w:eastAsia="Times New Roman" w:hAnsi="Times New Roman" w:cs="Times New Roman"/>
                <w:color w:val="auto"/>
                <w:kern w:val="0"/>
                <w:sz w:val="26"/>
                <w:szCs w:val="26"/>
                <w:lang w:eastAsia="en-US"/>
              </w:rPr>
            </w:pPr>
            <w:r>
              <w:rPr>
                <w:rFonts w:ascii="Times New Roman" w:eastAsia="Times New Roman" w:hAnsi="Times New Roman" w:cs="Times New Roman"/>
                <w:color w:val="auto"/>
                <w:kern w:val="0"/>
                <w:sz w:val="26"/>
                <w:szCs w:val="26"/>
                <w:lang w:eastAsia="en-US"/>
              </w:rPr>
              <w:t xml:space="preserve">   </w:t>
            </w:r>
            <w:r w:rsidR="00152D20" w:rsidRPr="003A7E74">
              <w:rPr>
                <w:rFonts w:ascii="Times New Roman" w:eastAsia="Times New Roman" w:hAnsi="Times New Roman" w:cs="Times New Roman"/>
                <w:color w:val="auto"/>
                <w:kern w:val="0"/>
                <w:sz w:val="26"/>
                <w:szCs w:val="26"/>
                <w:lang w:eastAsia="en-US"/>
              </w:rPr>
              <w:t xml:space="preserve"> УТВЕРЖДЕНА</w:t>
            </w:r>
          </w:p>
          <w:p w:rsidR="00E42DB5" w:rsidRDefault="00E42DB5" w:rsidP="00F31D37">
            <w:pPr>
              <w:widowControl w:val="0"/>
              <w:suppressAutoHyphens w:val="0"/>
              <w:spacing w:after="0" w:line="286" w:lineRule="exact"/>
              <w:ind w:left="630"/>
              <w:jc w:val="both"/>
              <w:rPr>
                <w:rFonts w:ascii="Times New Roman" w:eastAsia="Times New Roman" w:hAnsi="Times New Roman" w:cs="Times New Roman"/>
                <w:color w:val="auto"/>
                <w:kern w:val="0"/>
                <w:sz w:val="26"/>
                <w:szCs w:val="26"/>
                <w:lang w:eastAsia="en-US"/>
              </w:rPr>
            </w:pPr>
            <w:r>
              <w:rPr>
                <w:rFonts w:ascii="Times New Roman" w:eastAsia="Times New Roman" w:hAnsi="Times New Roman" w:cs="Times New Roman"/>
                <w:color w:val="auto"/>
                <w:kern w:val="0"/>
                <w:sz w:val="26"/>
                <w:szCs w:val="26"/>
                <w:lang w:eastAsia="en-US"/>
              </w:rPr>
              <w:t xml:space="preserve">   директор МБОУ Головинская ООШ</w:t>
            </w:r>
          </w:p>
          <w:p w:rsidR="00E42DB5" w:rsidRPr="00E42DB5" w:rsidRDefault="00E42DB5" w:rsidP="00F31D37">
            <w:pPr>
              <w:widowControl w:val="0"/>
              <w:suppressAutoHyphens w:val="0"/>
              <w:spacing w:after="0" w:line="286" w:lineRule="exact"/>
              <w:ind w:left="630"/>
              <w:jc w:val="both"/>
              <w:rPr>
                <w:rFonts w:ascii="Times New Roman" w:eastAsia="Times New Roman" w:hAnsi="Times New Roman" w:cs="Times New Roman"/>
                <w:color w:val="auto"/>
                <w:kern w:val="0"/>
                <w:sz w:val="26"/>
                <w:szCs w:val="26"/>
                <w:u w:val="single"/>
                <w:lang w:eastAsia="en-US"/>
              </w:rPr>
            </w:pPr>
            <w:r>
              <w:rPr>
                <w:rFonts w:ascii="Times New Roman" w:eastAsia="Times New Roman" w:hAnsi="Times New Roman" w:cs="Times New Roman"/>
                <w:color w:val="auto"/>
                <w:kern w:val="0"/>
                <w:sz w:val="26"/>
                <w:szCs w:val="26"/>
                <w:lang w:eastAsia="en-US"/>
              </w:rPr>
              <w:t xml:space="preserve">   </w:t>
            </w:r>
            <w:r>
              <w:rPr>
                <w:rFonts w:ascii="Times New Roman" w:eastAsia="Times New Roman" w:hAnsi="Times New Roman" w:cs="Times New Roman"/>
                <w:color w:val="auto"/>
                <w:kern w:val="0"/>
                <w:sz w:val="26"/>
                <w:szCs w:val="26"/>
                <w:u w:val="single"/>
                <w:lang w:eastAsia="en-US"/>
              </w:rPr>
              <w:t xml:space="preserve">_____________ </w:t>
            </w:r>
            <w:r w:rsidRPr="00E42DB5">
              <w:rPr>
                <w:rFonts w:ascii="Times New Roman" w:eastAsia="Times New Roman" w:hAnsi="Times New Roman" w:cs="Times New Roman"/>
                <w:color w:val="auto"/>
                <w:kern w:val="0"/>
                <w:sz w:val="26"/>
                <w:szCs w:val="26"/>
                <w:lang w:eastAsia="en-US"/>
              </w:rPr>
              <w:t>( К.Л. Дамбуева)</w:t>
            </w:r>
          </w:p>
          <w:p w:rsidR="00152D20" w:rsidRPr="003A7E74" w:rsidRDefault="00AD536F" w:rsidP="00F31D37">
            <w:pPr>
              <w:widowControl w:val="0"/>
              <w:suppressAutoHyphens w:val="0"/>
              <w:spacing w:after="0" w:line="240" w:lineRule="auto"/>
              <w:ind w:left="644"/>
              <w:jc w:val="both"/>
              <w:rPr>
                <w:rFonts w:ascii="Times New Roman" w:eastAsia="Times New Roman" w:hAnsi="Times New Roman" w:cs="Times New Roman"/>
                <w:color w:val="auto"/>
                <w:kern w:val="0"/>
                <w:sz w:val="26"/>
                <w:szCs w:val="26"/>
                <w:lang w:eastAsia="en-US"/>
              </w:rPr>
            </w:pPr>
            <w:r>
              <w:rPr>
                <w:rFonts w:ascii="Times New Roman" w:eastAsia="Times New Roman" w:hAnsi="Times New Roman" w:cs="Times New Roman"/>
                <w:color w:val="auto"/>
                <w:kern w:val="0"/>
                <w:sz w:val="26"/>
                <w:szCs w:val="26"/>
                <w:lang w:eastAsia="en-US"/>
              </w:rPr>
              <w:t xml:space="preserve">                 Приказ от «24» мая </w:t>
            </w:r>
            <w:r w:rsidR="0009638A">
              <w:rPr>
                <w:rFonts w:ascii="Times New Roman" w:eastAsia="Times New Roman" w:hAnsi="Times New Roman" w:cs="Times New Roman"/>
                <w:color w:val="auto"/>
                <w:kern w:val="0"/>
                <w:sz w:val="26"/>
                <w:szCs w:val="26"/>
                <w:lang w:eastAsia="en-US"/>
              </w:rPr>
              <w:t>2023 г.</w:t>
            </w:r>
          </w:p>
          <w:p w:rsidR="00152D20" w:rsidRDefault="00152D20" w:rsidP="00F31D37">
            <w:pPr>
              <w:widowControl w:val="0"/>
              <w:suppressAutoHyphens w:val="0"/>
              <w:spacing w:before="2" w:after="0" w:line="322" w:lineRule="exact"/>
              <w:ind w:left="644"/>
              <w:jc w:val="both"/>
              <w:rPr>
                <w:rFonts w:ascii="Times New Roman" w:eastAsia="Times New Roman" w:hAnsi="Times New Roman" w:cs="Times New Roman"/>
                <w:color w:val="auto"/>
                <w:kern w:val="0"/>
                <w:sz w:val="26"/>
                <w:szCs w:val="26"/>
                <w:lang w:eastAsia="en-US"/>
              </w:rPr>
            </w:pPr>
            <w:r w:rsidRPr="003A7E74">
              <w:rPr>
                <w:rFonts w:ascii="Times New Roman" w:eastAsia="Times New Roman" w:hAnsi="Times New Roman" w:cs="Times New Roman"/>
                <w:color w:val="auto"/>
                <w:kern w:val="0"/>
                <w:sz w:val="26"/>
                <w:szCs w:val="26"/>
                <w:lang w:eastAsia="en-US"/>
              </w:rPr>
              <w:t xml:space="preserve">                 </w:t>
            </w:r>
            <w:r w:rsidR="0009638A">
              <w:rPr>
                <w:rFonts w:ascii="Times New Roman" w:eastAsia="Times New Roman" w:hAnsi="Times New Roman" w:cs="Times New Roman"/>
                <w:color w:val="auto"/>
                <w:kern w:val="0"/>
                <w:sz w:val="26"/>
                <w:szCs w:val="26"/>
                <w:lang w:eastAsia="en-US"/>
              </w:rPr>
              <w:t xml:space="preserve">№ </w:t>
            </w:r>
            <w:r w:rsidR="00AD536F">
              <w:rPr>
                <w:rFonts w:ascii="Times New Roman" w:eastAsia="Times New Roman" w:hAnsi="Times New Roman" w:cs="Times New Roman"/>
                <w:color w:val="auto"/>
                <w:kern w:val="0"/>
                <w:sz w:val="26"/>
                <w:szCs w:val="26"/>
                <w:lang w:eastAsia="en-US"/>
              </w:rPr>
              <w:t>18</w:t>
            </w:r>
          </w:p>
          <w:p w:rsidR="0068308C" w:rsidRDefault="0068308C" w:rsidP="00F31D37">
            <w:pPr>
              <w:widowControl w:val="0"/>
              <w:suppressAutoHyphens w:val="0"/>
              <w:spacing w:before="2" w:after="0" w:line="322" w:lineRule="exact"/>
              <w:ind w:left="644"/>
              <w:jc w:val="both"/>
              <w:rPr>
                <w:rFonts w:ascii="Times New Roman" w:eastAsia="Times New Roman" w:hAnsi="Times New Roman" w:cs="Times New Roman"/>
                <w:color w:val="auto"/>
                <w:kern w:val="0"/>
                <w:sz w:val="26"/>
                <w:szCs w:val="26"/>
                <w:lang w:eastAsia="en-US"/>
              </w:rPr>
            </w:pPr>
          </w:p>
          <w:p w:rsidR="00130C75" w:rsidRDefault="00130C75" w:rsidP="00F31D37">
            <w:pPr>
              <w:widowControl w:val="0"/>
              <w:suppressAutoHyphens w:val="0"/>
              <w:spacing w:before="2" w:after="0" w:line="322" w:lineRule="exact"/>
              <w:ind w:left="644"/>
              <w:jc w:val="both"/>
              <w:rPr>
                <w:rFonts w:ascii="Times New Roman" w:eastAsia="Times New Roman" w:hAnsi="Times New Roman" w:cs="Times New Roman"/>
                <w:color w:val="auto"/>
                <w:kern w:val="0"/>
                <w:sz w:val="26"/>
                <w:szCs w:val="26"/>
                <w:lang w:eastAsia="en-US"/>
              </w:rPr>
            </w:pPr>
          </w:p>
          <w:p w:rsidR="00F31D37" w:rsidRDefault="00F31D37" w:rsidP="00F31D37">
            <w:pPr>
              <w:widowControl w:val="0"/>
              <w:suppressAutoHyphens w:val="0"/>
              <w:spacing w:before="2" w:after="0" w:line="322" w:lineRule="exact"/>
              <w:ind w:left="644"/>
              <w:jc w:val="both"/>
              <w:rPr>
                <w:rFonts w:ascii="Times New Roman" w:eastAsia="Times New Roman" w:hAnsi="Times New Roman" w:cs="Times New Roman"/>
                <w:color w:val="auto"/>
                <w:kern w:val="0"/>
                <w:sz w:val="26"/>
                <w:szCs w:val="26"/>
                <w:lang w:eastAsia="en-US"/>
              </w:rPr>
            </w:pPr>
          </w:p>
          <w:p w:rsidR="00F31D37" w:rsidRDefault="00F31D37" w:rsidP="00152D20">
            <w:pPr>
              <w:widowControl w:val="0"/>
              <w:suppressAutoHyphens w:val="0"/>
              <w:spacing w:before="2" w:after="0" w:line="322" w:lineRule="exact"/>
              <w:ind w:left="644"/>
              <w:rPr>
                <w:rFonts w:ascii="Times New Roman" w:eastAsia="Times New Roman" w:hAnsi="Times New Roman" w:cs="Times New Roman"/>
                <w:color w:val="auto"/>
                <w:kern w:val="0"/>
                <w:sz w:val="26"/>
                <w:szCs w:val="26"/>
                <w:lang w:eastAsia="en-US"/>
              </w:rPr>
            </w:pPr>
          </w:p>
          <w:p w:rsidR="00152D20" w:rsidRPr="003A7E74" w:rsidRDefault="00152D20" w:rsidP="008F10ED">
            <w:pPr>
              <w:widowControl w:val="0"/>
              <w:suppressAutoHyphens w:val="0"/>
              <w:spacing w:before="2" w:after="0" w:line="322" w:lineRule="exact"/>
              <w:ind w:left="644"/>
              <w:rPr>
                <w:rFonts w:ascii="Times New Roman" w:eastAsia="Times New Roman" w:hAnsi="Times New Roman" w:cs="Times New Roman"/>
                <w:color w:val="auto"/>
                <w:kern w:val="0"/>
                <w:sz w:val="26"/>
                <w:szCs w:val="26"/>
                <w:lang w:eastAsia="en-US"/>
              </w:rPr>
            </w:pPr>
          </w:p>
        </w:tc>
      </w:tr>
      <w:tr w:rsidR="00152D20" w:rsidRPr="00152D20" w:rsidTr="00F31D37">
        <w:trPr>
          <w:trHeight w:hRule="exact" w:val="944"/>
        </w:trPr>
        <w:tc>
          <w:tcPr>
            <w:tcW w:w="4697" w:type="dxa"/>
          </w:tcPr>
          <w:p w:rsidR="00152D20" w:rsidRPr="003A7E74" w:rsidRDefault="00152D20" w:rsidP="00152D20">
            <w:pPr>
              <w:widowControl w:val="0"/>
              <w:suppressAutoHyphens w:val="0"/>
              <w:spacing w:after="0" w:line="307" w:lineRule="exact"/>
              <w:ind w:left="200" w:right="414"/>
              <w:rPr>
                <w:rFonts w:ascii="Times New Roman" w:eastAsia="Times New Roman" w:hAnsi="Times New Roman" w:cs="Times New Roman"/>
                <w:color w:val="auto"/>
                <w:kern w:val="0"/>
                <w:sz w:val="26"/>
                <w:szCs w:val="26"/>
                <w:lang w:eastAsia="en-US"/>
              </w:rPr>
            </w:pPr>
            <w:r w:rsidRPr="003A7E74">
              <w:rPr>
                <w:rFonts w:ascii="Times New Roman" w:eastAsia="Times New Roman" w:hAnsi="Times New Roman" w:cs="Times New Roman"/>
                <w:color w:val="auto"/>
                <w:kern w:val="0"/>
                <w:sz w:val="26"/>
                <w:szCs w:val="26"/>
                <w:lang w:eastAsia="en-US"/>
              </w:rPr>
              <w:t>СОГЛАСОВАНА</w:t>
            </w:r>
          </w:p>
          <w:p w:rsidR="00152D20" w:rsidRDefault="00152D20" w:rsidP="00152D20">
            <w:pPr>
              <w:widowControl w:val="0"/>
              <w:suppressAutoHyphens w:val="0"/>
              <w:spacing w:after="0" w:line="240" w:lineRule="auto"/>
              <w:ind w:left="200" w:right="773"/>
              <w:rPr>
                <w:rFonts w:ascii="Times New Roman" w:eastAsia="Times New Roman" w:hAnsi="Times New Roman" w:cs="Times New Roman"/>
                <w:color w:val="auto"/>
                <w:kern w:val="0"/>
                <w:sz w:val="26"/>
                <w:szCs w:val="26"/>
                <w:lang w:eastAsia="en-US"/>
              </w:rPr>
            </w:pPr>
            <w:r w:rsidRPr="003A7E74">
              <w:rPr>
                <w:rFonts w:ascii="Times New Roman" w:eastAsia="Times New Roman" w:hAnsi="Times New Roman" w:cs="Times New Roman"/>
                <w:color w:val="auto"/>
                <w:spacing w:val="-7"/>
                <w:kern w:val="0"/>
                <w:sz w:val="26"/>
                <w:szCs w:val="26"/>
                <w:lang w:eastAsia="en-US"/>
              </w:rPr>
              <w:t xml:space="preserve">с Управляющим </w:t>
            </w:r>
            <w:r w:rsidRPr="003A7E74">
              <w:rPr>
                <w:rFonts w:ascii="Times New Roman" w:eastAsia="Times New Roman" w:hAnsi="Times New Roman" w:cs="Times New Roman"/>
                <w:color w:val="auto"/>
                <w:spacing w:val="-6"/>
                <w:kern w:val="0"/>
                <w:sz w:val="26"/>
                <w:szCs w:val="26"/>
                <w:lang w:eastAsia="en-US"/>
              </w:rPr>
              <w:t>советом школ</w:t>
            </w:r>
            <w:r w:rsidR="00E20324">
              <w:rPr>
                <w:rFonts w:ascii="Times New Roman" w:eastAsia="Times New Roman" w:hAnsi="Times New Roman" w:cs="Times New Roman"/>
                <w:color w:val="auto"/>
                <w:spacing w:val="-6"/>
                <w:kern w:val="0"/>
                <w:sz w:val="26"/>
                <w:szCs w:val="26"/>
                <w:lang w:eastAsia="en-US"/>
              </w:rPr>
              <w:t xml:space="preserve">ы Протокол  </w:t>
            </w:r>
            <w:r w:rsidR="00AD536F">
              <w:rPr>
                <w:rFonts w:ascii="Times New Roman" w:eastAsia="Times New Roman" w:hAnsi="Times New Roman" w:cs="Times New Roman"/>
                <w:color w:val="auto"/>
                <w:spacing w:val="-6"/>
                <w:kern w:val="0"/>
                <w:sz w:val="26"/>
                <w:szCs w:val="26"/>
                <w:lang w:eastAsia="en-US"/>
              </w:rPr>
              <w:t xml:space="preserve">от «19» мая </w:t>
            </w:r>
            <w:r w:rsidR="0009638A">
              <w:rPr>
                <w:rFonts w:ascii="Times New Roman" w:eastAsia="Times New Roman" w:hAnsi="Times New Roman" w:cs="Times New Roman"/>
                <w:color w:val="auto"/>
                <w:spacing w:val="-6"/>
                <w:kern w:val="0"/>
                <w:sz w:val="26"/>
                <w:szCs w:val="26"/>
                <w:lang w:eastAsia="en-US"/>
              </w:rPr>
              <w:t xml:space="preserve">2023 г. </w:t>
            </w:r>
            <w:r w:rsidR="00E20324">
              <w:rPr>
                <w:rFonts w:ascii="Times New Roman" w:eastAsia="Times New Roman" w:hAnsi="Times New Roman" w:cs="Times New Roman"/>
                <w:color w:val="auto"/>
                <w:spacing w:val="-6"/>
                <w:kern w:val="0"/>
                <w:sz w:val="26"/>
                <w:szCs w:val="26"/>
                <w:lang w:eastAsia="en-US"/>
              </w:rPr>
              <w:t xml:space="preserve"> </w:t>
            </w:r>
            <w:r w:rsidRPr="003A7E74">
              <w:rPr>
                <w:rFonts w:ascii="Times New Roman" w:eastAsia="Times New Roman" w:hAnsi="Times New Roman" w:cs="Times New Roman"/>
                <w:color w:val="auto"/>
                <w:kern w:val="0"/>
                <w:sz w:val="26"/>
                <w:szCs w:val="26"/>
                <w:lang w:eastAsia="en-US"/>
              </w:rPr>
              <w:t xml:space="preserve">№ </w:t>
            </w:r>
            <w:r w:rsidR="00AD536F">
              <w:rPr>
                <w:rFonts w:ascii="Times New Roman" w:eastAsia="Times New Roman" w:hAnsi="Times New Roman" w:cs="Times New Roman"/>
                <w:color w:val="auto"/>
                <w:kern w:val="0"/>
                <w:sz w:val="26"/>
                <w:szCs w:val="26"/>
                <w:lang w:eastAsia="en-US"/>
              </w:rPr>
              <w:t>2</w:t>
            </w:r>
          </w:p>
          <w:p w:rsidR="00130C75" w:rsidRPr="003A7E74" w:rsidRDefault="00130C75" w:rsidP="00152D20">
            <w:pPr>
              <w:widowControl w:val="0"/>
              <w:suppressAutoHyphens w:val="0"/>
              <w:spacing w:after="0" w:line="240" w:lineRule="auto"/>
              <w:ind w:left="200" w:right="773"/>
              <w:rPr>
                <w:rFonts w:ascii="Times New Roman" w:eastAsia="Times New Roman" w:hAnsi="Times New Roman" w:cs="Times New Roman"/>
                <w:color w:val="auto"/>
                <w:kern w:val="0"/>
                <w:sz w:val="26"/>
                <w:szCs w:val="26"/>
                <w:lang w:eastAsia="en-US"/>
              </w:rPr>
            </w:pPr>
          </w:p>
        </w:tc>
        <w:tc>
          <w:tcPr>
            <w:tcW w:w="4982" w:type="dxa"/>
          </w:tcPr>
          <w:p w:rsidR="00152D20" w:rsidRPr="003A7E74" w:rsidRDefault="00152D20" w:rsidP="00152D20">
            <w:pPr>
              <w:widowControl w:val="0"/>
              <w:suppressAutoHyphens w:val="0"/>
              <w:spacing w:after="0" w:line="240" w:lineRule="auto"/>
              <w:rPr>
                <w:rFonts w:ascii="Times New Roman" w:eastAsia="Times New Roman" w:hAnsi="Times New Roman" w:cs="Times New Roman"/>
                <w:color w:val="auto"/>
                <w:kern w:val="0"/>
                <w:sz w:val="26"/>
                <w:szCs w:val="26"/>
                <w:lang w:eastAsia="en-US"/>
              </w:rPr>
            </w:pPr>
            <w:bookmarkStart w:id="0" w:name="_GoBack"/>
            <w:bookmarkEnd w:id="0"/>
          </w:p>
        </w:tc>
      </w:tr>
    </w:tbl>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АДАПТИРОВАННАЯ </w:t>
      </w:r>
      <w:r>
        <w:rPr>
          <w:rFonts w:ascii="Times New Roman" w:eastAsia="Times New Roman" w:hAnsi="Times New Roman" w:cs="Times New Roman"/>
          <w:b/>
          <w:bCs/>
          <w:color w:val="000000"/>
          <w:kern w:val="0"/>
          <w:sz w:val="28"/>
          <w:szCs w:val="28"/>
          <w:lang w:eastAsia="ru-RU"/>
        </w:rPr>
        <w:t>ОСНОВНАЯ ОБЩЕ</w:t>
      </w:r>
      <w:r w:rsidRPr="00152D20">
        <w:rPr>
          <w:rFonts w:ascii="Times New Roman" w:eastAsia="Times New Roman" w:hAnsi="Times New Roman" w:cs="Times New Roman"/>
          <w:b/>
          <w:bCs/>
          <w:color w:val="000000"/>
          <w:kern w:val="0"/>
          <w:sz w:val="28"/>
          <w:szCs w:val="28"/>
          <w:lang w:eastAsia="ru-RU"/>
        </w:rPr>
        <w:t>ОБРА</w:t>
      </w:r>
      <w:r w:rsidR="000D23E6">
        <w:rPr>
          <w:rFonts w:ascii="Times New Roman" w:eastAsia="Times New Roman" w:hAnsi="Times New Roman" w:cs="Times New Roman"/>
          <w:b/>
          <w:bCs/>
          <w:color w:val="000000"/>
          <w:kern w:val="0"/>
          <w:sz w:val="28"/>
          <w:szCs w:val="28"/>
          <w:lang w:eastAsia="ru-RU"/>
        </w:rPr>
        <w:t>ЗОВАТЕЛЬНАЯ ПРОГРАММА ОСНОВНОГО</w:t>
      </w:r>
      <w:r w:rsidRPr="00152D20">
        <w:rPr>
          <w:rFonts w:ascii="Times New Roman" w:eastAsia="Times New Roman" w:hAnsi="Times New Roman" w:cs="Times New Roman"/>
          <w:b/>
          <w:bCs/>
          <w:color w:val="000000"/>
          <w:kern w:val="0"/>
          <w:sz w:val="28"/>
          <w:szCs w:val="28"/>
          <w:lang w:eastAsia="ru-RU"/>
        </w:rPr>
        <w:t xml:space="preserve"> ОБЩЕГО ОБРАЗОВАНИЯ</w:t>
      </w: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ДЛЯ </w:t>
      </w:r>
      <w:r>
        <w:rPr>
          <w:rFonts w:ascii="Times New Roman" w:eastAsia="Times New Roman" w:hAnsi="Times New Roman" w:cs="Times New Roman"/>
          <w:b/>
          <w:bCs/>
          <w:color w:val="000000"/>
          <w:kern w:val="0"/>
          <w:sz w:val="28"/>
          <w:szCs w:val="28"/>
          <w:lang w:eastAsia="ru-RU"/>
        </w:rPr>
        <w:t>ОБ</w:t>
      </w:r>
      <w:r w:rsidRPr="00152D20">
        <w:rPr>
          <w:rFonts w:ascii="Times New Roman" w:eastAsia="Times New Roman" w:hAnsi="Times New Roman" w:cs="Times New Roman"/>
          <w:b/>
          <w:bCs/>
          <w:color w:val="000000"/>
          <w:kern w:val="0"/>
          <w:sz w:val="28"/>
          <w:szCs w:val="28"/>
          <w:lang w:eastAsia="ru-RU"/>
        </w:rPr>
        <w:t>УЧА</w:t>
      </w:r>
      <w:r>
        <w:rPr>
          <w:rFonts w:ascii="Times New Roman" w:eastAsia="Times New Roman" w:hAnsi="Times New Roman" w:cs="Times New Roman"/>
          <w:b/>
          <w:bCs/>
          <w:color w:val="000000"/>
          <w:kern w:val="0"/>
          <w:sz w:val="28"/>
          <w:szCs w:val="28"/>
          <w:lang w:eastAsia="ru-RU"/>
        </w:rPr>
        <w:t>Ю</w:t>
      </w:r>
      <w:r w:rsidRPr="00152D20">
        <w:rPr>
          <w:rFonts w:ascii="Times New Roman" w:eastAsia="Times New Roman" w:hAnsi="Times New Roman" w:cs="Times New Roman"/>
          <w:b/>
          <w:bCs/>
          <w:color w:val="000000"/>
          <w:kern w:val="0"/>
          <w:sz w:val="28"/>
          <w:szCs w:val="28"/>
          <w:lang w:eastAsia="ru-RU"/>
        </w:rPr>
        <w:t xml:space="preserve">ЩИХСЯ </w:t>
      </w:r>
    </w:p>
    <w:p w:rsid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 xml:space="preserve">  С УМСТВЕННОЙ ОТСТАЛОСТЬЮ </w:t>
      </w: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b/>
          <w:bCs/>
          <w:color w:val="000000"/>
          <w:kern w:val="0"/>
          <w:sz w:val="28"/>
          <w:szCs w:val="28"/>
          <w:lang w:eastAsia="ru-RU"/>
        </w:rPr>
        <w:t>(интеллектуальными нарушениями)</w:t>
      </w:r>
    </w:p>
    <w:p w:rsidR="00152D20" w:rsidRDefault="00152D20" w:rsidP="00D06810">
      <w:pPr>
        <w:suppressAutoHyphens w:val="0"/>
        <w:spacing w:after="0"/>
        <w:jc w:val="center"/>
        <w:rPr>
          <w:rFonts w:ascii="Times New Roman" w:eastAsia="Times New Roman" w:hAnsi="Times New Roman" w:cs="Times New Roman"/>
          <w:color w:val="auto"/>
          <w:kern w:val="0"/>
          <w:sz w:val="28"/>
          <w:szCs w:val="28"/>
          <w:lang w:eastAsia="ru-RU"/>
        </w:rPr>
      </w:pPr>
      <w:r w:rsidRPr="00152D20">
        <w:rPr>
          <w:rFonts w:ascii="Times New Roman" w:eastAsia="Times New Roman" w:hAnsi="Times New Roman" w:cs="Times New Roman"/>
          <w:color w:val="auto"/>
          <w:kern w:val="0"/>
          <w:sz w:val="32"/>
          <w:szCs w:val="32"/>
          <w:lang w:eastAsia="ru-RU"/>
        </w:rPr>
        <w:t>(вариант 1</w:t>
      </w:r>
      <w:r w:rsidR="00D06810">
        <w:rPr>
          <w:rFonts w:ascii="Times New Roman" w:eastAsia="Times New Roman" w:hAnsi="Times New Roman" w:cs="Times New Roman"/>
          <w:color w:val="auto"/>
          <w:kern w:val="0"/>
          <w:sz w:val="28"/>
          <w:szCs w:val="28"/>
          <w:lang w:eastAsia="ru-RU"/>
        </w:rPr>
        <w:t>)</w:t>
      </w:r>
    </w:p>
    <w:p w:rsidR="00D06810" w:rsidRPr="000F7123" w:rsidRDefault="00077F25" w:rsidP="00D06810">
      <w:pPr>
        <w:suppressAutoHyphens w:val="0"/>
        <w:spacing w:after="0"/>
        <w:jc w:val="center"/>
        <w:rPr>
          <w:rFonts w:ascii="Times New Roman" w:eastAsia="Times New Roman" w:hAnsi="Times New Roman" w:cs="Times New Roman"/>
          <w:color w:val="000000" w:themeColor="text1"/>
          <w:kern w:val="0"/>
          <w:sz w:val="28"/>
          <w:szCs w:val="28"/>
          <w:lang w:eastAsia="ru-RU"/>
        </w:rPr>
      </w:pPr>
      <w:r w:rsidRPr="000F7123">
        <w:rPr>
          <w:rFonts w:ascii="Times New Roman" w:eastAsia="Times New Roman" w:hAnsi="Times New Roman" w:cs="Times New Roman"/>
          <w:color w:val="auto"/>
          <w:kern w:val="0"/>
          <w:sz w:val="28"/>
          <w:szCs w:val="28"/>
          <w:lang w:eastAsia="ru-RU"/>
        </w:rPr>
        <w:t>на 202</w:t>
      </w:r>
      <w:r w:rsidR="008F10ED" w:rsidRPr="000F7123">
        <w:rPr>
          <w:rFonts w:ascii="Times New Roman" w:eastAsia="Times New Roman" w:hAnsi="Times New Roman" w:cs="Times New Roman"/>
          <w:color w:val="auto"/>
          <w:kern w:val="0"/>
          <w:sz w:val="28"/>
          <w:szCs w:val="28"/>
          <w:lang w:eastAsia="ru-RU"/>
        </w:rPr>
        <w:t>3</w:t>
      </w:r>
      <w:r w:rsidRPr="000F7123">
        <w:rPr>
          <w:rFonts w:ascii="Times New Roman" w:eastAsia="Times New Roman" w:hAnsi="Times New Roman" w:cs="Times New Roman"/>
          <w:color w:val="000000" w:themeColor="text1"/>
          <w:kern w:val="0"/>
          <w:sz w:val="28"/>
          <w:szCs w:val="28"/>
          <w:lang w:eastAsia="ru-RU"/>
        </w:rPr>
        <w:t>-202</w:t>
      </w:r>
      <w:r w:rsidR="001037B9">
        <w:rPr>
          <w:rFonts w:ascii="Times New Roman" w:eastAsia="Times New Roman" w:hAnsi="Times New Roman" w:cs="Times New Roman"/>
          <w:color w:val="000000" w:themeColor="text1"/>
          <w:kern w:val="0"/>
          <w:sz w:val="28"/>
          <w:szCs w:val="28"/>
          <w:lang w:eastAsia="ru-RU"/>
        </w:rPr>
        <w:t>8</w:t>
      </w:r>
      <w:r w:rsidR="00D06810" w:rsidRPr="000F7123">
        <w:rPr>
          <w:rFonts w:ascii="Times New Roman" w:eastAsia="Times New Roman" w:hAnsi="Times New Roman" w:cs="Times New Roman"/>
          <w:color w:val="000000" w:themeColor="text1"/>
          <w:kern w:val="0"/>
          <w:sz w:val="28"/>
          <w:szCs w:val="28"/>
          <w:lang w:eastAsia="ru-RU"/>
        </w:rPr>
        <w:t xml:space="preserve"> учебные года</w:t>
      </w:r>
    </w:p>
    <w:p w:rsidR="00D06810" w:rsidRPr="0009638A" w:rsidRDefault="008F10ED" w:rsidP="0009638A">
      <w:pPr>
        <w:pStyle w:val="2"/>
        <w:shd w:val="clear" w:color="auto" w:fill="FFFFFF"/>
        <w:tabs>
          <w:tab w:val="clear" w:pos="576"/>
          <w:tab w:val="num" w:pos="0"/>
        </w:tabs>
        <w:spacing w:before="0" w:line="300" w:lineRule="atLeast"/>
        <w:ind w:left="0" w:firstLine="0"/>
        <w:jc w:val="both"/>
        <w:rPr>
          <w:rFonts w:ascii="Times New Roman" w:hAnsi="Times New Roman"/>
          <w:b w:val="0"/>
          <w:color w:val="000000" w:themeColor="text1"/>
          <w:sz w:val="22"/>
          <w:szCs w:val="22"/>
        </w:rPr>
      </w:pPr>
      <w:r w:rsidRPr="008F10ED">
        <w:rPr>
          <w:rFonts w:ascii="Times New Roman" w:hAnsi="Times New Roman"/>
          <w:b w:val="0"/>
          <w:color w:val="000000" w:themeColor="text1"/>
          <w:sz w:val="22"/>
          <w:szCs w:val="22"/>
        </w:rPr>
        <w:t xml:space="preserve">(в соответствии с Федеральным законом от 29.12.2012 № 273 – ФЗ «Об образовании в Российской Федерации», </w:t>
      </w:r>
      <w:r w:rsidR="000F7123">
        <w:rPr>
          <w:rFonts w:ascii="Times New Roman" w:hAnsi="Times New Roman"/>
          <w:b w:val="0"/>
          <w:color w:val="000000" w:themeColor="text1"/>
          <w:sz w:val="22"/>
          <w:szCs w:val="22"/>
        </w:rPr>
        <w:t xml:space="preserve"> </w:t>
      </w:r>
      <w:r w:rsidRPr="008F10ED">
        <w:rPr>
          <w:rFonts w:ascii="Times New Roman" w:hAnsi="Times New Roman"/>
          <w:b w:val="0"/>
          <w:bCs/>
          <w:color w:val="000000" w:themeColor="text1"/>
          <w:sz w:val="22"/>
          <w:szCs w:val="22"/>
        </w:rPr>
        <w:t>приказ</w:t>
      </w:r>
      <w:r w:rsidR="000F7123">
        <w:rPr>
          <w:rFonts w:ascii="Times New Roman" w:hAnsi="Times New Roman"/>
          <w:b w:val="0"/>
          <w:bCs/>
          <w:color w:val="000000" w:themeColor="text1"/>
          <w:sz w:val="22"/>
          <w:szCs w:val="22"/>
        </w:rPr>
        <w:t>ом</w:t>
      </w:r>
      <w:r w:rsidRPr="008F10ED">
        <w:rPr>
          <w:rFonts w:ascii="Times New Roman" w:hAnsi="Times New Roman"/>
          <w:b w:val="0"/>
          <w:bCs/>
          <w:color w:val="000000" w:themeColor="text1"/>
          <w:sz w:val="22"/>
          <w:szCs w:val="22"/>
        </w:rPr>
        <w:t xml:space="preserve"> Министерства образования и науки Р</w:t>
      </w:r>
      <w:r w:rsidR="00FB67A8">
        <w:rPr>
          <w:rFonts w:ascii="Times New Roman" w:hAnsi="Times New Roman"/>
          <w:b w:val="0"/>
          <w:bCs/>
          <w:color w:val="000000" w:themeColor="text1"/>
          <w:sz w:val="22"/>
          <w:szCs w:val="22"/>
        </w:rPr>
        <w:t>Ф от 19 декабря 2014 г. № 1599 «</w:t>
      </w:r>
      <w:r w:rsidRPr="008F10ED">
        <w:rPr>
          <w:rFonts w:ascii="Times New Roman" w:hAnsi="Times New Roman"/>
          <w:b w:val="0"/>
          <w:bCs/>
          <w:color w:val="000000" w:themeColor="text1"/>
          <w:sz w:val="22"/>
          <w:szCs w:val="22"/>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FB67A8">
        <w:rPr>
          <w:rFonts w:ascii="Times New Roman" w:hAnsi="Times New Roman"/>
          <w:b w:val="0"/>
          <w:bCs/>
          <w:color w:val="000000" w:themeColor="text1"/>
          <w:sz w:val="22"/>
          <w:szCs w:val="22"/>
        </w:rPr>
        <w:t>»</w:t>
      </w:r>
      <w:r w:rsidRPr="008F10ED">
        <w:rPr>
          <w:rFonts w:ascii="Times New Roman" w:hAnsi="Times New Roman"/>
          <w:b w:val="0"/>
          <w:color w:val="000000" w:themeColor="text1"/>
          <w:sz w:val="22"/>
          <w:szCs w:val="22"/>
          <w:shd w:val="clear" w:color="auto" w:fill="FFFFFF"/>
        </w:rPr>
        <w:t xml:space="preserve">, </w:t>
      </w:r>
      <w:r w:rsidR="00FB67A8" w:rsidRPr="008F10ED">
        <w:rPr>
          <w:rFonts w:ascii="Times New Roman" w:hAnsi="Times New Roman"/>
          <w:b w:val="0"/>
          <w:color w:val="000000" w:themeColor="text1"/>
          <w:sz w:val="22"/>
          <w:szCs w:val="22"/>
          <w:shd w:val="clear" w:color="auto" w:fill="FFFFFF"/>
        </w:rPr>
        <w:t>п</w:t>
      </w:r>
      <w:r w:rsidR="00FB67A8">
        <w:rPr>
          <w:rFonts w:ascii="Times New Roman" w:hAnsi="Times New Roman"/>
          <w:b w:val="0"/>
          <w:color w:val="000000" w:themeColor="text1"/>
          <w:sz w:val="22"/>
          <w:szCs w:val="22"/>
        </w:rPr>
        <w:t xml:space="preserve">риказом </w:t>
      </w:r>
      <w:r w:rsidR="00FB67A8" w:rsidRPr="008F10ED">
        <w:rPr>
          <w:rFonts w:ascii="Times New Roman" w:hAnsi="Times New Roman"/>
          <w:b w:val="0"/>
          <w:color w:val="000000" w:themeColor="text1"/>
          <w:sz w:val="22"/>
          <w:szCs w:val="22"/>
        </w:rPr>
        <w:t>Минпросвещ</w:t>
      </w:r>
      <w:r w:rsidR="00FB67A8">
        <w:rPr>
          <w:rFonts w:ascii="Times New Roman" w:hAnsi="Times New Roman"/>
          <w:b w:val="0"/>
          <w:color w:val="000000" w:themeColor="text1"/>
          <w:sz w:val="22"/>
          <w:szCs w:val="22"/>
        </w:rPr>
        <w:t>ения России от 08.11.</w:t>
      </w:r>
      <w:r w:rsidR="001037B9">
        <w:rPr>
          <w:rFonts w:ascii="Times New Roman" w:hAnsi="Times New Roman"/>
          <w:b w:val="0"/>
          <w:color w:val="000000" w:themeColor="text1"/>
          <w:sz w:val="22"/>
          <w:szCs w:val="22"/>
        </w:rPr>
        <w:t>2022 N 955 «О внесении изменений</w:t>
      </w:r>
      <w:r w:rsidR="00FB67A8">
        <w:rPr>
          <w:rFonts w:ascii="Times New Roman" w:hAnsi="Times New Roman"/>
          <w:b w:val="0"/>
          <w:color w:val="000000" w:themeColor="text1"/>
          <w:sz w:val="22"/>
          <w:szCs w:val="22"/>
        </w:rPr>
        <w:t xml:space="preserve"> в некоторые</w:t>
      </w:r>
      <w:r w:rsidR="001037B9">
        <w:rPr>
          <w:rFonts w:ascii="Times New Roman" w:hAnsi="Times New Roman"/>
          <w:b w:val="0"/>
          <w:color w:val="000000" w:themeColor="text1"/>
          <w:sz w:val="22"/>
          <w:szCs w:val="22"/>
        </w:rPr>
        <w:t xml:space="preserve">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sidR="0009638A">
        <w:rPr>
          <w:rFonts w:ascii="Times New Roman" w:hAnsi="Times New Roman"/>
          <w:b w:val="0"/>
          <w:color w:val="000000" w:themeColor="text1"/>
          <w:sz w:val="22"/>
          <w:szCs w:val="22"/>
        </w:rPr>
        <w:t xml:space="preserve"> </w:t>
      </w:r>
      <w:r w:rsidRPr="0009638A">
        <w:rPr>
          <w:rFonts w:ascii="Times New Roman" w:hAnsi="Times New Roman"/>
          <w:b w:val="0"/>
          <w:color w:val="000000" w:themeColor="text1"/>
          <w:sz w:val="22"/>
          <w:szCs w:val="22"/>
          <w:shd w:val="clear" w:color="auto" w:fill="FFFFFF"/>
        </w:rPr>
        <w:t>п</w:t>
      </w:r>
      <w:r w:rsidR="000F7123" w:rsidRPr="0009638A">
        <w:rPr>
          <w:rFonts w:ascii="Times New Roman" w:hAnsi="Times New Roman"/>
          <w:b w:val="0"/>
          <w:color w:val="000000" w:themeColor="text1"/>
          <w:sz w:val="22"/>
          <w:szCs w:val="22"/>
        </w:rPr>
        <w:t xml:space="preserve">риказом </w:t>
      </w:r>
      <w:r w:rsidRPr="0009638A">
        <w:rPr>
          <w:rFonts w:ascii="Times New Roman" w:hAnsi="Times New Roman"/>
          <w:b w:val="0"/>
          <w:color w:val="000000" w:themeColor="text1"/>
          <w:sz w:val="22"/>
          <w:szCs w:val="22"/>
        </w:rPr>
        <w:t>Минпросвещения России от 24.11.2022 N 1026</w:t>
      </w:r>
      <w:r w:rsidR="000F7123" w:rsidRPr="0009638A">
        <w:rPr>
          <w:rFonts w:ascii="Times New Roman" w:hAnsi="Times New Roman"/>
          <w:b w:val="0"/>
          <w:color w:val="000000" w:themeColor="text1"/>
          <w:sz w:val="22"/>
          <w:szCs w:val="22"/>
        </w:rPr>
        <w:t xml:space="preserve"> </w:t>
      </w:r>
      <w:r w:rsidRPr="0009638A">
        <w:rPr>
          <w:rFonts w:ascii="Times New Roman" w:hAnsi="Times New Roman"/>
          <w:b w:val="0"/>
          <w:color w:val="000000" w:themeColor="text1"/>
          <w:sz w:val="22"/>
          <w:szCs w:val="22"/>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0009638A">
        <w:rPr>
          <w:rFonts w:ascii="Times New Roman" w:hAnsi="Times New Roman"/>
          <w:b w:val="0"/>
          <w:color w:val="000000" w:themeColor="text1"/>
          <w:sz w:val="22"/>
          <w:szCs w:val="22"/>
        </w:rPr>
        <w:t xml:space="preserve"> </w:t>
      </w:r>
      <w:r w:rsidRPr="0009638A">
        <w:rPr>
          <w:rFonts w:ascii="Times New Roman" w:hAnsi="Times New Roman"/>
          <w:b w:val="0"/>
          <w:color w:val="000000" w:themeColor="text1"/>
          <w:sz w:val="22"/>
          <w:szCs w:val="22"/>
        </w:rPr>
        <w:t>(Зарегистрировано в Минюсте России 30.12.2022 N 71930))</w:t>
      </w:r>
    </w:p>
    <w:p w:rsidR="00152D20" w:rsidRPr="00152D20" w:rsidRDefault="00152D20" w:rsidP="00152D20">
      <w:pPr>
        <w:suppressAutoHyphens w:val="0"/>
        <w:jc w:val="center"/>
        <w:rPr>
          <w:rFonts w:eastAsia="Times New Roman" w:cs="Times New Roman"/>
          <w:color w:val="auto"/>
          <w:kern w:val="0"/>
          <w:sz w:val="28"/>
          <w:szCs w:val="28"/>
          <w:lang w:eastAsia="ru-RU"/>
        </w:rPr>
      </w:pPr>
    </w:p>
    <w:p w:rsidR="00152D20" w:rsidRPr="00152D20" w:rsidRDefault="00152D20" w:rsidP="00152D20">
      <w:pPr>
        <w:suppressAutoHyphens w:val="0"/>
        <w:jc w:val="center"/>
        <w:rPr>
          <w:rFonts w:eastAsia="Times New Roman" w:cs="Times New Roman"/>
          <w:color w:val="auto"/>
          <w:kern w:val="0"/>
          <w:sz w:val="28"/>
          <w:szCs w:val="28"/>
          <w:lang w:eastAsia="ru-RU"/>
        </w:rPr>
      </w:pPr>
    </w:p>
    <w:p w:rsidR="001701D1" w:rsidRDefault="001701D1" w:rsidP="00807AAD">
      <w:pPr>
        <w:suppressAutoHyphens w:val="0"/>
        <w:spacing w:after="0" w:line="240" w:lineRule="auto"/>
        <w:rPr>
          <w:rFonts w:ascii="Times New Roman" w:eastAsia="Times New Roman" w:hAnsi="Times New Roman" w:cs="Times New Roman"/>
          <w:color w:val="auto"/>
          <w:kern w:val="0"/>
          <w:sz w:val="26"/>
          <w:szCs w:val="26"/>
          <w:lang w:eastAsia="ru-RU"/>
        </w:rPr>
      </w:pPr>
    </w:p>
    <w:p w:rsidR="00374988" w:rsidRDefault="0037498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374988" w:rsidRDefault="0037498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152D20" w:rsidRPr="00152D20" w:rsidRDefault="0009638A"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w:t>
      </w:r>
      <w:r w:rsidR="00374988">
        <w:rPr>
          <w:rFonts w:ascii="Times New Roman" w:eastAsia="Times New Roman" w:hAnsi="Times New Roman" w:cs="Times New Roman"/>
          <w:color w:val="auto"/>
          <w:kern w:val="0"/>
          <w:sz w:val="26"/>
          <w:szCs w:val="26"/>
          <w:lang w:eastAsia="ru-RU"/>
        </w:rPr>
        <w:t xml:space="preserve">. </w:t>
      </w:r>
      <w:r>
        <w:rPr>
          <w:rFonts w:ascii="Times New Roman" w:eastAsia="Times New Roman" w:hAnsi="Times New Roman" w:cs="Times New Roman"/>
          <w:color w:val="auto"/>
          <w:kern w:val="0"/>
          <w:sz w:val="26"/>
          <w:szCs w:val="26"/>
          <w:lang w:eastAsia="ru-RU"/>
        </w:rPr>
        <w:t>Головинское</w:t>
      </w:r>
    </w:p>
    <w:p w:rsidR="008363B5" w:rsidRPr="002C3F60" w:rsidRDefault="00152D20" w:rsidP="002C3F60">
      <w:pPr>
        <w:suppressAutoHyphens w:val="0"/>
        <w:spacing w:after="0" w:line="240" w:lineRule="auto"/>
        <w:jc w:val="center"/>
        <w:rPr>
          <w:rFonts w:ascii="Times New Roman" w:eastAsia="Times New Roman" w:hAnsi="Times New Roman" w:cs="Times New Roman"/>
          <w:color w:val="auto"/>
          <w:kern w:val="0"/>
          <w:sz w:val="26"/>
          <w:szCs w:val="26"/>
          <w:lang w:eastAsia="ru-RU"/>
        </w:rPr>
      </w:pPr>
      <w:r w:rsidRPr="00152D20">
        <w:rPr>
          <w:rFonts w:ascii="Times New Roman" w:eastAsia="Times New Roman" w:hAnsi="Times New Roman" w:cs="Times New Roman"/>
          <w:color w:val="auto"/>
          <w:kern w:val="0"/>
          <w:sz w:val="26"/>
          <w:szCs w:val="26"/>
          <w:lang w:eastAsia="ru-RU"/>
        </w:rPr>
        <w:t>202</w:t>
      </w:r>
      <w:r w:rsidR="008F10ED">
        <w:rPr>
          <w:rFonts w:ascii="Times New Roman" w:eastAsia="Times New Roman" w:hAnsi="Times New Roman" w:cs="Times New Roman"/>
          <w:color w:val="auto"/>
          <w:kern w:val="0"/>
          <w:sz w:val="26"/>
          <w:szCs w:val="26"/>
          <w:lang w:eastAsia="ru-RU"/>
        </w:rPr>
        <w:t>3</w:t>
      </w:r>
      <w:r w:rsidR="002C3F60">
        <w:rPr>
          <w:rFonts w:ascii="Times New Roman" w:eastAsia="Times New Roman" w:hAnsi="Times New Roman" w:cs="Times New Roman"/>
          <w:color w:val="auto"/>
          <w:kern w:val="0"/>
          <w:sz w:val="26"/>
          <w:szCs w:val="26"/>
          <w:lang w:eastAsia="ru-RU"/>
        </w:rPr>
        <w:t xml:space="preserve"> г.</w:t>
      </w:r>
    </w:p>
    <w:p w:rsidR="005B5BE4" w:rsidRPr="00AD536F" w:rsidRDefault="005B5BE4" w:rsidP="00AD536F">
      <w:pPr>
        <w:pageBreakBefore/>
        <w:spacing w:after="0" w:line="240" w:lineRule="auto"/>
        <w:ind w:firstLine="720"/>
        <w:jc w:val="center"/>
        <w:rPr>
          <w:rFonts w:ascii="Times New Roman" w:hAnsi="Times New Roman" w:cs="Times New Roman"/>
          <w:sz w:val="24"/>
          <w:szCs w:val="24"/>
        </w:rPr>
      </w:pPr>
      <w:r w:rsidRPr="00AD536F">
        <w:rPr>
          <w:rFonts w:ascii="Times New Roman" w:hAnsi="Times New Roman" w:cs="Times New Roman"/>
          <w:b/>
          <w:color w:val="auto"/>
          <w:sz w:val="24"/>
          <w:szCs w:val="24"/>
        </w:rPr>
        <w:lastRenderedPageBreak/>
        <w:t>1.</w:t>
      </w:r>
      <w:r w:rsidR="00490E3A" w:rsidRPr="00AD536F">
        <w:rPr>
          <w:rFonts w:ascii="Times New Roman" w:hAnsi="Times New Roman" w:cs="Times New Roman"/>
          <w:b/>
          <w:color w:val="auto"/>
          <w:sz w:val="24"/>
          <w:szCs w:val="24"/>
        </w:rPr>
        <w:t>Общие положения</w:t>
      </w:r>
    </w:p>
    <w:p w:rsidR="00303027" w:rsidRPr="00AD536F" w:rsidRDefault="00303027"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4"/>
          <w:szCs w:val="24"/>
          <w:lang w:eastAsia="ru-RU"/>
        </w:rPr>
      </w:pPr>
      <w:r w:rsidRPr="00AD536F">
        <w:rPr>
          <w:rFonts w:ascii="Times New Roman" w:eastAsiaTheme="minorEastAsia" w:hAnsi="Times New Roman" w:cs="Times New Roman"/>
          <w:color w:val="000000" w:themeColor="text1"/>
          <w:kern w:val="0"/>
          <w:sz w:val="24"/>
          <w:szCs w:val="24"/>
          <w:lang w:eastAsia="ru-RU"/>
        </w:rPr>
        <w:t>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и ФООП УО.</w:t>
      </w:r>
    </w:p>
    <w:p w:rsidR="00303027" w:rsidRPr="00AD536F" w:rsidRDefault="00303027"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4"/>
          <w:szCs w:val="24"/>
          <w:lang w:eastAsia="ru-RU"/>
        </w:rPr>
      </w:pPr>
      <w:r w:rsidRPr="00AD536F">
        <w:rPr>
          <w:rFonts w:ascii="Times New Roman" w:eastAsiaTheme="minorEastAsia" w:hAnsi="Times New Roman" w:cs="Times New Roman"/>
          <w:color w:val="000000" w:themeColor="text1"/>
          <w:kern w:val="0"/>
          <w:sz w:val="24"/>
          <w:szCs w:val="24"/>
          <w:lang w:eastAsia="ru-RU"/>
        </w:rPr>
        <w:t xml:space="preserve">Федеральный государственный образовательный </w:t>
      </w:r>
      <w:hyperlink r:id="rId8" w:history="1">
        <w:r w:rsidRPr="00AD536F">
          <w:rPr>
            <w:rFonts w:ascii="Times New Roman" w:eastAsiaTheme="minorEastAsia" w:hAnsi="Times New Roman" w:cs="Times New Roman"/>
            <w:color w:val="000000" w:themeColor="text1"/>
            <w:kern w:val="0"/>
            <w:sz w:val="24"/>
            <w:szCs w:val="24"/>
            <w:lang w:eastAsia="ru-RU"/>
          </w:rPr>
          <w:t>стандарт</w:t>
        </w:r>
      </w:hyperlink>
      <w:r w:rsidRPr="00AD536F">
        <w:rPr>
          <w:rFonts w:ascii="Times New Roman" w:eastAsiaTheme="minorEastAsia" w:hAnsi="Times New Roman" w:cs="Times New Roman"/>
          <w:color w:val="000000" w:themeColor="text1"/>
          <w:kern w:val="0"/>
          <w:sz w:val="24"/>
          <w:szCs w:val="24"/>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303027" w:rsidRPr="00AD536F" w:rsidRDefault="00303027"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000000" w:themeColor="text1"/>
          <w:kern w:val="0"/>
          <w:sz w:val="24"/>
          <w:szCs w:val="24"/>
          <w:lang w:eastAsia="ru-RU"/>
        </w:rPr>
      </w:pPr>
      <w:r w:rsidRPr="00AD536F">
        <w:rPr>
          <w:rFonts w:ascii="Times New Roman" w:eastAsiaTheme="minorEastAsia" w:hAnsi="Times New Roman" w:cs="Times New Roman"/>
          <w:color w:val="000000" w:themeColor="text1"/>
          <w:kern w:val="0"/>
          <w:sz w:val="24"/>
          <w:szCs w:val="24"/>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303027" w:rsidRPr="00AD536F" w:rsidRDefault="00303027" w:rsidP="00AD536F">
      <w:pPr>
        <w:spacing w:after="0" w:line="240" w:lineRule="auto"/>
        <w:jc w:val="both"/>
        <w:rPr>
          <w:rFonts w:ascii="Times New Roman" w:eastAsiaTheme="minorEastAsia" w:hAnsi="Times New Roman" w:cs="Times New Roman"/>
          <w:color w:val="000000" w:themeColor="text1"/>
          <w:kern w:val="0"/>
          <w:sz w:val="24"/>
          <w:szCs w:val="24"/>
          <w:lang w:eastAsia="ru-RU"/>
        </w:rPr>
      </w:pPr>
      <w:r w:rsidRPr="00AD536F">
        <w:rPr>
          <w:rFonts w:ascii="Times New Roman" w:eastAsiaTheme="minorEastAsia" w:hAnsi="Times New Roman" w:cs="Times New Roman"/>
          <w:color w:val="000000" w:themeColor="text1"/>
          <w:kern w:val="0"/>
          <w:sz w:val="24"/>
          <w:szCs w:val="24"/>
          <w:lang w:eastAsia="ru-RU"/>
        </w:rPr>
        <w:t xml:space="preserve">         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rsidR="005B5BE4" w:rsidRPr="00AD536F" w:rsidRDefault="005B5BE4" w:rsidP="00AD536F">
      <w:pPr>
        <w:spacing w:after="0" w:line="240" w:lineRule="auto"/>
        <w:ind w:firstLine="720"/>
        <w:jc w:val="both"/>
        <w:rPr>
          <w:rFonts w:ascii="Times New Roman" w:hAnsi="Times New Roman" w:cs="Times New Roman"/>
          <w:sz w:val="24"/>
          <w:szCs w:val="24"/>
        </w:rPr>
      </w:pPr>
      <w:r w:rsidRPr="00AD536F">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AD536F">
        <w:rPr>
          <w:rFonts w:ascii="Times New Roman" w:hAnsi="Times New Roman" w:cs="Times New Roman"/>
          <w:sz w:val="24"/>
          <w:szCs w:val="24"/>
        </w:rPr>
        <w:softHyphen/>
        <w:t>ра</w:t>
      </w:r>
      <w:r w:rsidRPr="00AD536F">
        <w:rPr>
          <w:rFonts w:ascii="Times New Roman" w:hAnsi="Times New Roman" w:cs="Times New Roman"/>
          <w:sz w:val="24"/>
          <w:szCs w:val="24"/>
        </w:rPr>
        <w:softHyphen/>
        <w:t>зо</w:t>
      </w:r>
      <w:r w:rsidRPr="00AD536F">
        <w:rPr>
          <w:rFonts w:ascii="Times New Roman" w:hAnsi="Times New Roman" w:cs="Times New Roman"/>
          <w:sz w:val="24"/>
          <w:szCs w:val="24"/>
        </w:rPr>
        <w:softHyphen/>
        <w:t>ва</w:t>
      </w:r>
      <w:r w:rsidRPr="00AD536F">
        <w:rPr>
          <w:rFonts w:ascii="Times New Roman" w:hAnsi="Times New Roman" w:cs="Times New Roman"/>
          <w:sz w:val="24"/>
          <w:szCs w:val="24"/>
        </w:rPr>
        <w:softHyphen/>
        <w:t>тель</w:t>
      </w:r>
      <w:r w:rsidRPr="00AD536F">
        <w:rPr>
          <w:rFonts w:ascii="Times New Roman" w:hAnsi="Times New Roman" w:cs="Times New Roman"/>
          <w:sz w:val="24"/>
          <w:szCs w:val="24"/>
        </w:rPr>
        <w:softHyphen/>
        <w:t>ная про</w:t>
      </w:r>
      <w:r w:rsidRPr="00AD536F">
        <w:rPr>
          <w:rFonts w:ascii="Times New Roman" w:hAnsi="Times New Roman" w:cs="Times New Roman"/>
          <w:sz w:val="24"/>
          <w:szCs w:val="24"/>
        </w:rPr>
        <w:softHyphen/>
        <w:t>грамма, адаптированная для этой категории обучающихся с учетом осо</w:t>
      </w:r>
      <w:r w:rsidRPr="00AD536F">
        <w:rPr>
          <w:rFonts w:ascii="Times New Roman" w:hAnsi="Times New Roman" w:cs="Times New Roman"/>
          <w:sz w:val="24"/>
          <w:szCs w:val="24"/>
        </w:rPr>
        <w:softHyphen/>
        <w:t>бе</w:t>
      </w:r>
      <w:r w:rsidRPr="00AD536F">
        <w:rPr>
          <w:rFonts w:ascii="Times New Roman" w:hAnsi="Times New Roman" w:cs="Times New Roman"/>
          <w:sz w:val="24"/>
          <w:szCs w:val="24"/>
        </w:rPr>
        <w:softHyphen/>
        <w:t>н</w:t>
      </w:r>
      <w:r w:rsidRPr="00AD536F">
        <w:rPr>
          <w:rFonts w:ascii="Times New Roman" w:hAnsi="Times New Roman" w:cs="Times New Roman"/>
          <w:sz w:val="24"/>
          <w:szCs w:val="24"/>
        </w:rPr>
        <w:softHyphen/>
        <w:t>но</w:t>
      </w:r>
      <w:r w:rsidRPr="00AD536F">
        <w:rPr>
          <w:rFonts w:ascii="Times New Roman" w:hAnsi="Times New Roman" w:cs="Times New Roman"/>
          <w:sz w:val="24"/>
          <w:szCs w:val="24"/>
        </w:rPr>
        <w:softHyphen/>
        <w:t>стей их психофизического развития, индивидуальных возможностей, и обе</w:t>
      </w:r>
      <w:r w:rsidRPr="00AD536F">
        <w:rPr>
          <w:rFonts w:ascii="Times New Roman" w:hAnsi="Times New Roman" w:cs="Times New Roman"/>
          <w:sz w:val="24"/>
          <w:szCs w:val="24"/>
        </w:rPr>
        <w:softHyphen/>
        <w:t>с</w:t>
      </w:r>
      <w:r w:rsidRPr="00AD536F">
        <w:rPr>
          <w:rFonts w:ascii="Times New Roman" w:hAnsi="Times New Roman" w:cs="Times New Roman"/>
          <w:sz w:val="24"/>
          <w:szCs w:val="24"/>
        </w:rPr>
        <w:softHyphen/>
        <w:t>пе</w:t>
      </w:r>
      <w:r w:rsidRPr="00AD536F">
        <w:rPr>
          <w:rFonts w:ascii="Times New Roman" w:hAnsi="Times New Roman" w:cs="Times New Roman"/>
          <w:sz w:val="24"/>
          <w:szCs w:val="24"/>
        </w:rPr>
        <w:softHyphen/>
        <w:t>чи</w:t>
      </w:r>
      <w:r w:rsidRPr="00AD536F">
        <w:rPr>
          <w:rFonts w:ascii="Times New Roman" w:hAnsi="Times New Roman" w:cs="Times New Roman"/>
          <w:sz w:val="24"/>
          <w:szCs w:val="24"/>
        </w:rPr>
        <w:softHyphen/>
        <w:t>ва</w:t>
      </w:r>
      <w:r w:rsidRPr="00AD536F">
        <w:rPr>
          <w:rFonts w:ascii="Times New Roman" w:hAnsi="Times New Roman" w:cs="Times New Roman"/>
          <w:sz w:val="24"/>
          <w:szCs w:val="24"/>
        </w:rPr>
        <w:softHyphen/>
        <w:t>ю</w:t>
      </w:r>
      <w:r w:rsidRPr="00AD536F">
        <w:rPr>
          <w:rFonts w:ascii="Times New Roman" w:hAnsi="Times New Roman" w:cs="Times New Roman"/>
          <w:sz w:val="24"/>
          <w:szCs w:val="24"/>
        </w:rPr>
        <w:softHyphen/>
        <w:t>щая кор</w:t>
      </w:r>
      <w:r w:rsidRPr="00AD536F">
        <w:rPr>
          <w:rFonts w:ascii="Times New Roman" w:hAnsi="Times New Roman" w:cs="Times New Roman"/>
          <w:sz w:val="24"/>
          <w:szCs w:val="24"/>
        </w:rPr>
        <w:softHyphen/>
        <w:t xml:space="preserve">рекцию нарушений развития и социальную адаптацию. </w:t>
      </w:r>
    </w:p>
    <w:p w:rsidR="005B5BE4" w:rsidRPr="00AD536F" w:rsidRDefault="00910CCE" w:rsidP="00AD536F">
      <w:pPr>
        <w:spacing w:after="0" w:line="240" w:lineRule="auto"/>
        <w:ind w:firstLine="720"/>
        <w:jc w:val="both"/>
        <w:rPr>
          <w:rFonts w:ascii="Times New Roman" w:hAnsi="Times New Roman" w:cs="Times New Roman"/>
          <w:sz w:val="24"/>
          <w:szCs w:val="24"/>
        </w:rPr>
      </w:pPr>
      <w:r w:rsidRPr="00AD536F">
        <w:rPr>
          <w:rFonts w:ascii="Times New Roman" w:hAnsi="Times New Roman" w:cs="Times New Roman"/>
          <w:sz w:val="24"/>
          <w:szCs w:val="24"/>
        </w:rPr>
        <w:t>А</w:t>
      </w:r>
      <w:r w:rsidR="005B5BE4" w:rsidRPr="00AD536F">
        <w:rPr>
          <w:rFonts w:ascii="Times New Roman" w:hAnsi="Times New Roman" w:cs="Times New Roman"/>
          <w:sz w:val="24"/>
          <w:szCs w:val="24"/>
        </w:rPr>
        <w:t xml:space="preserve">даптированная основная общеобразовательная программа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w:t>
      </w:r>
      <w:r w:rsidR="00490E3A" w:rsidRPr="00AD536F">
        <w:rPr>
          <w:rFonts w:ascii="Times New Roman" w:hAnsi="Times New Roman" w:cs="Times New Roman"/>
          <w:sz w:val="24"/>
          <w:szCs w:val="24"/>
        </w:rPr>
        <w:t>(интеллектуальными нарушениями)</w:t>
      </w:r>
      <w:r w:rsidR="005B5BE4" w:rsidRPr="00AD536F">
        <w:rPr>
          <w:rFonts w:ascii="Times New Roman" w:hAnsi="Times New Roman" w:cs="Times New Roman"/>
          <w:sz w:val="24"/>
          <w:szCs w:val="24"/>
        </w:rPr>
        <w:t>.</w:t>
      </w:r>
    </w:p>
    <w:p w:rsidR="005B5BE4" w:rsidRPr="00AD536F" w:rsidRDefault="00490E3A" w:rsidP="00AD536F">
      <w:pPr>
        <w:spacing w:after="0" w:line="240" w:lineRule="auto"/>
        <w:ind w:firstLine="709"/>
        <w:jc w:val="both"/>
        <w:rPr>
          <w:rFonts w:ascii="Times New Roman" w:hAnsi="Times New Roman" w:cs="Times New Roman"/>
          <w:b/>
          <w:i/>
          <w:color w:val="auto"/>
          <w:sz w:val="24"/>
          <w:szCs w:val="24"/>
        </w:rPr>
      </w:pPr>
      <w:r w:rsidRPr="00AD536F">
        <w:rPr>
          <w:rFonts w:ascii="Times New Roman" w:hAnsi="Times New Roman" w:cs="Times New Roman"/>
          <w:color w:val="auto"/>
          <w:sz w:val="24"/>
          <w:szCs w:val="24"/>
        </w:rPr>
        <w:t xml:space="preserve">В основу разработки </w:t>
      </w:r>
      <w:r w:rsidR="005B5BE4" w:rsidRPr="00AD536F">
        <w:rPr>
          <w:rFonts w:ascii="Times New Roman" w:hAnsi="Times New Roman" w:cs="Times New Roman"/>
          <w:color w:val="auto"/>
          <w:sz w:val="24"/>
          <w:szCs w:val="24"/>
        </w:rPr>
        <w:t>АООП для обучающихся с легкой умственной отсталостью (ин</w:t>
      </w:r>
      <w:r w:rsidR="005B5BE4" w:rsidRPr="00AD536F">
        <w:rPr>
          <w:rFonts w:ascii="Times New Roman" w:hAnsi="Times New Roman" w:cs="Times New Roman"/>
          <w:color w:val="auto"/>
          <w:sz w:val="24"/>
          <w:szCs w:val="24"/>
        </w:rPr>
        <w:softHyphen/>
        <w:t>те</w:t>
      </w:r>
      <w:r w:rsidR="005B5BE4" w:rsidRPr="00AD536F">
        <w:rPr>
          <w:rFonts w:ascii="Times New Roman" w:hAnsi="Times New Roman" w:cs="Times New Roman"/>
          <w:color w:val="auto"/>
          <w:sz w:val="24"/>
          <w:szCs w:val="24"/>
        </w:rPr>
        <w:softHyphen/>
        <w:t>л</w:t>
      </w:r>
      <w:r w:rsidR="005B5BE4" w:rsidRPr="00AD536F">
        <w:rPr>
          <w:rFonts w:ascii="Times New Roman" w:hAnsi="Times New Roman" w:cs="Times New Roman"/>
          <w:color w:val="auto"/>
          <w:sz w:val="24"/>
          <w:szCs w:val="24"/>
        </w:rPr>
        <w:softHyphen/>
        <w:t>ле</w:t>
      </w:r>
      <w:r w:rsidR="005B5BE4" w:rsidRPr="00AD536F">
        <w:rPr>
          <w:rFonts w:ascii="Times New Roman" w:hAnsi="Times New Roman" w:cs="Times New Roman"/>
          <w:color w:val="auto"/>
          <w:sz w:val="24"/>
          <w:szCs w:val="24"/>
        </w:rPr>
        <w:softHyphen/>
        <w:t>к</w:t>
      </w:r>
      <w:r w:rsidR="005B5BE4" w:rsidRPr="00AD536F">
        <w:rPr>
          <w:rFonts w:ascii="Times New Roman" w:hAnsi="Times New Roman" w:cs="Times New Roman"/>
          <w:color w:val="auto"/>
          <w:sz w:val="24"/>
          <w:szCs w:val="24"/>
        </w:rPr>
        <w:softHyphen/>
        <w:t>ту</w:t>
      </w:r>
      <w:r w:rsidR="005B5BE4" w:rsidRPr="00AD536F">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AD536F" w:rsidRDefault="005B5BE4" w:rsidP="00AD536F">
      <w:pPr>
        <w:spacing w:after="0" w:line="240" w:lineRule="auto"/>
        <w:ind w:firstLine="709"/>
        <w:jc w:val="both"/>
        <w:rPr>
          <w:rFonts w:ascii="Times New Roman" w:hAnsi="Times New Roman" w:cs="Times New Roman"/>
          <w:color w:val="auto"/>
          <w:sz w:val="24"/>
          <w:szCs w:val="24"/>
        </w:rPr>
      </w:pPr>
      <w:r w:rsidRPr="00AD536F">
        <w:rPr>
          <w:rFonts w:ascii="Times New Roman" w:hAnsi="Times New Roman" w:cs="Times New Roman"/>
          <w:b/>
          <w:i/>
          <w:color w:val="auto"/>
          <w:sz w:val="24"/>
          <w:szCs w:val="24"/>
        </w:rPr>
        <w:t>Дифференцированный подход</w:t>
      </w:r>
      <w:r w:rsidRPr="00AD536F">
        <w:rPr>
          <w:rFonts w:ascii="Times New Roman" w:hAnsi="Times New Roman" w:cs="Times New Roman"/>
          <w:color w:val="auto"/>
          <w:sz w:val="24"/>
          <w:szCs w:val="24"/>
        </w:rPr>
        <w:t xml:space="preserve"> к построению АООП для обучающихся с легкой ум</w:t>
      </w:r>
      <w:r w:rsidRPr="00AD536F">
        <w:rPr>
          <w:rFonts w:ascii="Times New Roman" w:hAnsi="Times New Roman" w:cs="Times New Roman"/>
          <w:color w:val="auto"/>
          <w:sz w:val="24"/>
          <w:szCs w:val="24"/>
        </w:rPr>
        <w:softHyphen/>
        <w:t>с</w:t>
      </w:r>
      <w:r w:rsidRPr="00AD536F">
        <w:rPr>
          <w:rFonts w:ascii="Times New Roman" w:hAnsi="Times New Roman" w:cs="Times New Roman"/>
          <w:color w:val="auto"/>
          <w:sz w:val="24"/>
          <w:szCs w:val="24"/>
        </w:rPr>
        <w:softHyphen/>
        <w:t>т</w:t>
      </w:r>
      <w:r w:rsidRPr="00AD536F">
        <w:rPr>
          <w:rFonts w:ascii="Times New Roman" w:hAnsi="Times New Roman" w:cs="Times New Roman"/>
          <w:color w:val="auto"/>
          <w:sz w:val="24"/>
          <w:szCs w:val="24"/>
        </w:rPr>
        <w:softHyphen/>
        <w:t>ве</w:t>
      </w:r>
      <w:r w:rsidRPr="00AD536F">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AD536F">
        <w:rPr>
          <w:rFonts w:ascii="Times New Roman" w:hAnsi="Times New Roman" w:cs="Times New Roman"/>
          <w:color w:val="auto"/>
          <w:sz w:val="24"/>
          <w:szCs w:val="24"/>
        </w:rPr>
        <w:softHyphen/>
        <w:t>ра</w:t>
      </w:r>
      <w:r w:rsidRPr="00AD536F">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AD536F">
        <w:rPr>
          <w:rFonts w:ascii="Times New Roman" w:hAnsi="Times New Roman" w:cs="Times New Roman"/>
          <w:color w:val="auto"/>
          <w:sz w:val="24"/>
          <w:szCs w:val="24"/>
        </w:rPr>
        <w:softHyphen/>
        <w:t>во</w:t>
      </w:r>
      <w:r w:rsidRPr="00AD536F">
        <w:rPr>
          <w:rFonts w:ascii="Times New Roman" w:hAnsi="Times New Roman" w:cs="Times New Roman"/>
          <w:color w:val="auto"/>
          <w:sz w:val="24"/>
          <w:szCs w:val="24"/>
        </w:rPr>
        <w:softHyphen/>
        <w:t>е</w:t>
      </w:r>
      <w:r w:rsidRPr="00AD536F">
        <w:rPr>
          <w:rFonts w:ascii="Times New Roman" w:hAnsi="Times New Roman" w:cs="Times New Roman"/>
          <w:color w:val="auto"/>
          <w:sz w:val="24"/>
          <w:szCs w:val="24"/>
        </w:rPr>
        <w:softHyphen/>
        <w:t xml:space="preserve">ния содержания образования. </w:t>
      </w:r>
    </w:p>
    <w:p w:rsidR="005B5BE4" w:rsidRPr="00AD536F" w:rsidRDefault="005B5BE4" w:rsidP="00AD536F">
      <w:pPr>
        <w:autoSpaceDE w:val="0"/>
        <w:spacing w:after="0" w:line="240" w:lineRule="auto"/>
        <w:ind w:firstLine="709"/>
        <w:jc w:val="both"/>
        <w:rPr>
          <w:rFonts w:ascii="Times New Roman" w:hAnsi="Times New Roman" w:cs="Times New Roman"/>
          <w:b/>
          <w:bCs/>
          <w:i/>
          <w:iCs/>
          <w:color w:val="auto"/>
          <w:sz w:val="24"/>
          <w:szCs w:val="24"/>
        </w:rPr>
      </w:pPr>
      <w:r w:rsidRPr="00AD536F">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AD536F">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AD536F">
        <w:rPr>
          <w:rFonts w:ascii="Times New Roman" w:hAnsi="Times New Roman" w:cs="Times New Roman"/>
          <w:color w:val="auto"/>
          <w:sz w:val="24"/>
          <w:szCs w:val="24"/>
        </w:rPr>
        <w:softHyphen/>
        <w:t>ди</w:t>
      </w:r>
      <w:r w:rsidRPr="00AD536F">
        <w:rPr>
          <w:rFonts w:ascii="Times New Roman" w:hAnsi="Times New Roman" w:cs="Times New Roman"/>
          <w:color w:val="auto"/>
          <w:sz w:val="24"/>
          <w:szCs w:val="24"/>
        </w:rPr>
        <w:softHyphen/>
        <w:t>ви</w:t>
      </w:r>
      <w:r w:rsidRPr="00AD536F">
        <w:rPr>
          <w:rFonts w:ascii="Times New Roman" w:hAnsi="Times New Roman" w:cs="Times New Roman"/>
          <w:color w:val="auto"/>
          <w:sz w:val="24"/>
          <w:szCs w:val="24"/>
        </w:rPr>
        <w:softHyphen/>
        <w:t>ду</w:t>
      </w:r>
      <w:r w:rsidRPr="00AD536F">
        <w:rPr>
          <w:rFonts w:ascii="Times New Roman" w:hAnsi="Times New Roman" w:cs="Times New Roman"/>
          <w:color w:val="auto"/>
          <w:sz w:val="24"/>
          <w:szCs w:val="24"/>
        </w:rPr>
        <w:softHyphen/>
        <w:t>аль</w:t>
      </w:r>
      <w:r w:rsidRPr="00AD536F">
        <w:rPr>
          <w:rFonts w:ascii="Times New Roman" w:hAnsi="Times New Roman" w:cs="Times New Roman"/>
          <w:color w:val="auto"/>
          <w:sz w:val="24"/>
          <w:szCs w:val="24"/>
        </w:rPr>
        <w:softHyphen/>
        <w:t xml:space="preserve">ный потенциал развития. </w:t>
      </w:r>
    </w:p>
    <w:p w:rsidR="005B5BE4" w:rsidRPr="00AD536F" w:rsidRDefault="005B5BE4" w:rsidP="00AD536F">
      <w:pPr>
        <w:spacing w:after="0" w:line="240" w:lineRule="auto"/>
        <w:ind w:firstLine="709"/>
        <w:jc w:val="both"/>
        <w:rPr>
          <w:rFonts w:ascii="Times New Roman" w:hAnsi="Times New Roman" w:cs="Times New Roman"/>
          <w:color w:val="auto"/>
          <w:sz w:val="24"/>
          <w:szCs w:val="24"/>
        </w:rPr>
      </w:pPr>
      <w:r w:rsidRPr="00AD536F">
        <w:rPr>
          <w:rFonts w:ascii="Times New Roman" w:hAnsi="Times New Roman" w:cs="Times New Roman"/>
          <w:b/>
          <w:bCs/>
          <w:i/>
          <w:iCs/>
          <w:color w:val="auto"/>
          <w:sz w:val="24"/>
          <w:szCs w:val="24"/>
        </w:rPr>
        <w:t>Деятельностный</w:t>
      </w:r>
      <w:r w:rsidRPr="00AD536F">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AD536F">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AD536F">
        <w:rPr>
          <w:rFonts w:ascii="Times New Roman" w:hAnsi="Times New Roman" w:cs="Times New Roman"/>
          <w:color w:val="auto"/>
          <w:sz w:val="24"/>
          <w:szCs w:val="24"/>
        </w:rPr>
        <w:softHyphen/>
        <w:t>теллектуальными нарушениями).</w:t>
      </w:r>
    </w:p>
    <w:p w:rsidR="005B5BE4" w:rsidRPr="00AD536F" w:rsidRDefault="005B5BE4" w:rsidP="00AD536F">
      <w:pPr>
        <w:spacing w:after="0" w:line="240" w:lineRule="auto"/>
        <w:ind w:firstLine="709"/>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AD536F" w:rsidRDefault="005B5BE4" w:rsidP="00AD536F">
      <w:pPr>
        <w:spacing w:after="0" w:line="240" w:lineRule="auto"/>
        <w:ind w:firstLine="540"/>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AD536F" w:rsidRDefault="00490E3A" w:rsidP="00AD536F">
      <w:pPr>
        <w:spacing w:after="0" w:line="240" w:lineRule="auto"/>
        <w:ind w:firstLine="539"/>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t>Д</w:t>
      </w:r>
      <w:r w:rsidR="005B5BE4" w:rsidRPr="00AD536F">
        <w:rPr>
          <w:rFonts w:ascii="Times New Roman" w:hAnsi="Times New Roman" w:cs="Times New Roman"/>
          <w:color w:val="auto"/>
          <w:sz w:val="24"/>
          <w:szCs w:val="24"/>
        </w:rPr>
        <w:t>ля обучающихся с умственной от</w:t>
      </w:r>
      <w:r w:rsidR="005B5BE4" w:rsidRPr="00AD536F">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79280D" w:rsidRPr="00AD536F" w:rsidRDefault="0079280D"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придание результатам образования социально и личностно значимого характера;</w:t>
      </w:r>
    </w:p>
    <w:p w:rsidR="0079280D" w:rsidRPr="00AD536F" w:rsidRDefault="0079280D"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79280D" w:rsidRPr="00AD536F" w:rsidRDefault="0079280D"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существенное повышение мотивации и интереса к учению, приобретению нового опыта деятельности и поведения;</w:t>
      </w:r>
    </w:p>
    <w:p w:rsidR="0079280D" w:rsidRPr="00AD536F" w:rsidRDefault="0079280D"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AD536F" w:rsidRDefault="005B5BE4" w:rsidP="00AD536F">
      <w:pPr>
        <w:spacing w:after="0" w:line="240" w:lineRule="auto"/>
        <w:ind w:firstLine="540"/>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AD536F" w:rsidRDefault="005B5BE4" w:rsidP="00AD536F">
      <w:pPr>
        <w:spacing w:after="0" w:line="240" w:lineRule="auto"/>
        <w:ind w:firstLine="567"/>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AD536F" w:rsidRDefault="005B5BE4" w:rsidP="00AD536F">
      <w:pPr>
        <w:spacing w:after="0" w:line="240" w:lineRule="auto"/>
        <w:ind w:firstLine="709"/>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AD536F" w:rsidRDefault="005B5BE4" w:rsidP="00AD536F">
      <w:pPr>
        <w:spacing w:after="0" w:line="240" w:lineRule="auto"/>
        <w:ind w:firstLine="709"/>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w:t>
      </w:r>
      <w:r w:rsidR="0009638A" w:rsidRPr="00AD536F">
        <w:rPr>
          <w:rFonts w:ascii="Times New Roman" w:hAnsi="Times New Roman" w:cs="Times New Roman"/>
          <w:color w:val="auto"/>
          <w:sz w:val="24"/>
          <w:szCs w:val="24"/>
        </w:rPr>
        <w:t>е значение для решения практико-</w:t>
      </w:r>
      <w:r w:rsidRPr="00AD536F">
        <w:rPr>
          <w:rFonts w:ascii="Times New Roman" w:hAnsi="Times New Roman" w:cs="Times New Roman"/>
          <w:color w:val="auto"/>
          <w:sz w:val="24"/>
          <w:szCs w:val="24"/>
        </w:rPr>
        <w:t>ориентированных задач;</w:t>
      </w:r>
    </w:p>
    <w:p w:rsidR="005B5BE4" w:rsidRPr="00AD536F" w:rsidRDefault="005B5BE4" w:rsidP="00AD536F">
      <w:pPr>
        <w:spacing w:after="0" w:line="240" w:lineRule="auto"/>
        <w:ind w:firstLine="709"/>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AD536F" w:rsidRDefault="005B5BE4" w:rsidP="00AD536F">
      <w:pPr>
        <w:spacing w:after="0" w:line="240" w:lineRule="auto"/>
        <w:ind w:firstLine="709"/>
        <w:jc w:val="both"/>
        <w:rPr>
          <w:color w:val="auto"/>
          <w:sz w:val="24"/>
          <w:szCs w:val="24"/>
        </w:rPr>
      </w:pPr>
      <w:r w:rsidRPr="00AD536F">
        <w:rPr>
          <w:rFonts w:ascii="Times New Roman" w:hAnsi="Times New Roman" w:cs="Times New Roman"/>
          <w:color w:val="auto"/>
          <w:sz w:val="24"/>
          <w:szCs w:val="24"/>
        </w:rPr>
        <w:t xml:space="preserve">онтогенетический принцип; </w:t>
      </w:r>
    </w:p>
    <w:p w:rsidR="005B5BE4" w:rsidRPr="00AD536F" w:rsidRDefault="005B5BE4" w:rsidP="00AD536F">
      <w:pPr>
        <w:pStyle w:val="afff3"/>
        <w:spacing w:line="240" w:lineRule="auto"/>
        <w:ind w:firstLine="709"/>
        <w:jc w:val="both"/>
        <w:rPr>
          <w:color w:val="auto"/>
          <w:sz w:val="24"/>
          <w:szCs w:val="24"/>
        </w:rPr>
      </w:pPr>
      <w:r w:rsidRPr="00AD536F">
        <w:rPr>
          <w:color w:val="auto"/>
          <w:sz w:val="24"/>
          <w:szCs w:val="24"/>
          <w:lang w:val="ru-RU"/>
        </w:rPr>
        <w:t>принцип</w:t>
      </w:r>
      <w:r w:rsidRPr="00AD536F">
        <w:rPr>
          <w:color w:val="auto"/>
          <w:sz w:val="24"/>
          <w:szCs w:val="24"/>
        </w:rPr>
        <w:t xml:space="preserve"> </w:t>
      </w:r>
      <w:r w:rsidRPr="00AD536F">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AD536F">
        <w:rPr>
          <w:color w:val="auto"/>
          <w:sz w:val="24"/>
          <w:szCs w:val="24"/>
        </w:rPr>
        <w:t xml:space="preserve"> </w:t>
      </w:r>
      <w:r w:rsidRPr="00AD536F">
        <w:rPr>
          <w:color w:val="auto"/>
          <w:sz w:val="24"/>
          <w:szCs w:val="24"/>
          <w:lang w:val="ru-RU"/>
        </w:rPr>
        <w:t xml:space="preserve">(интеллектуальными нарушениями) </w:t>
      </w:r>
      <w:r w:rsidRPr="00AD536F">
        <w:rPr>
          <w:sz w:val="24"/>
          <w:szCs w:val="24"/>
          <w:lang w:val="ru-RU"/>
        </w:rPr>
        <w:t>на всех этапах обучения: от младшего до старшего школьного возраста</w:t>
      </w:r>
      <w:r w:rsidRPr="00AD536F">
        <w:rPr>
          <w:color w:val="auto"/>
          <w:sz w:val="24"/>
          <w:szCs w:val="24"/>
        </w:rPr>
        <w:t>;</w:t>
      </w:r>
    </w:p>
    <w:p w:rsidR="005B5BE4" w:rsidRPr="00AD536F" w:rsidRDefault="005B5BE4" w:rsidP="00AD536F">
      <w:pPr>
        <w:spacing w:after="0" w:line="240" w:lineRule="auto"/>
        <w:ind w:firstLine="709"/>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AD536F">
        <w:rPr>
          <w:rFonts w:ascii="Times New Roman" w:hAnsi="Times New Roman" w:cs="Times New Roman"/>
          <w:color w:val="auto"/>
          <w:sz w:val="24"/>
          <w:szCs w:val="24"/>
          <w:shd w:val="clear" w:color="auto" w:fill="FFFF00"/>
        </w:rPr>
        <w:t xml:space="preserve"> </w:t>
      </w:r>
    </w:p>
    <w:p w:rsidR="005B5BE4" w:rsidRPr="00AD536F" w:rsidRDefault="005B5BE4" w:rsidP="00AD536F">
      <w:pPr>
        <w:spacing w:after="0" w:line="240" w:lineRule="auto"/>
        <w:ind w:firstLine="709"/>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t xml:space="preserve">принцип учета </w:t>
      </w:r>
      <w:r w:rsidRPr="00AD536F">
        <w:rPr>
          <w:rFonts w:ascii="Times New Roman" w:hAnsi="Times New Roman" w:cs="Times New Roman"/>
          <w:iCs/>
          <w:sz w:val="24"/>
          <w:szCs w:val="24"/>
        </w:rPr>
        <w:t>возрастных</w:t>
      </w:r>
      <w:r w:rsidR="000F28EF" w:rsidRPr="00AD536F">
        <w:rPr>
          <w:rFonts w:ascii="Times New Roman" w:hAnsi="Times New Roman" w:cs="Times New Roman"/>
          <w:iCs/>
          <w:sz w:val="24"/>
          <w:szCs w:val="24"/>
        </w:rPr>
        <w:t xml:space="preserve"> особенностей обучающихся, определяющий</w:t>
      </w:r>
      <w:r w:rsidRPr="00AD536F">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AD536F" w:rsidRDefault="005B5BE4" w:rsidP="00AD536F">
      <w:pPr>
        <w:spacing w:after="0" w:line="240" w:lineRule="auto"/>
        <w:ind w:firstLine="709"/>
        <w:jc w:val="both"/>
        <w:rPr>
          <w:rFonts w:ascii="Times New Roman" w:hAnsi="Times New Roman" w:cs="Times New Roman"/>
          <w:sz w:val="24"/>
          <w:szCs w:val="24"/>
        </w:rPr>
      </w:pPr>
      <w:r w:rsidRPr="00AD536F">
        <w:rPr>
          <w:rFonts w:ascii="Times New Roman" w:hAnsi="Times New Roman" w:cs="Times New Roman"/>
          <w:color w:val="auto"/>
          <w:sz w:val="24"/>
          <w:szCs w:val="24"/>
        </w:rPr>
        <w:t xml:space="preserve">принцип учета особенностей психического развития </w:t>
      </w:r>
      <w:r w:rsidR="0009638A" w:rsidRPr="00AD536F">
        <w:rPr>
          <w:rFonts w:ascii="Times New Roman" w:hAnsi="Times New Roman" w:cs="Times New Roman"/>
          <w:color w:val="auto"/>
          <w:sz w:val="24"/>
          <w:szCs w:val="24"/>
        </w:rPr>
        <w:t xml:space="preserve">разных </w:t>
      </w:r>
      <w:r w:rsidR="004A1433" w:rsidRPr="00AD536F">
        <w:rPr>
          <w:rFonts w:ascii="Times New Roman" w:hAnsi="Times New Roman" w:cs="Times New Roman"/>
          <w:color w:val="auto"/>
          <w:sz w:val="24"/>
          <w:szCs w:val="24"/>
        </w:rPr>
        <w:t xml:space="preserve">групп </w:t>
      </w:r>
      <w:r w:rsidRPr="00AD536F">
        <w:rPr>
          <w:rFonts w:ascii="Times New Roman" w:hAnsi="Times New Roman" w:cs="Times New Roman"/>
          <w:color w:val="auto"/>
          <w:sz w:val="24"/>
          <w:szCs w:val="24"/>
        </w:rPr>
        <w:t xml:space="preserve">обучающихся с умственной отсталостью </w:t>
      </w:r>
      <w:r w:rsidR="004A1433" w:rsidRPr="00AD536F">
        <w:rPr>
          <w:rFonts w:ascii="Times New Roman" w:hAnsi="Times New Roman" w:cs="Times New Roman"/>
          <w:color w:val="auto"/>
          <w:sz w:val="24"/>
          <w:szCs w:val="24"/>
        </w:rPr>
        <w:t>(интеллектуальными нарушениями)</w:t>
      </w:r>
      <w:r w:rsidRPr="00AD536F">
        <w:rPr>
          <w:rFonts w:ascii="Times New Roman" w:hAnsi="Times New Roman" w:cs="Times New Roman"/>
          <w:sz w:val="24"/>
          <w:szCs w:val="24"/>
        </w:rPr>
        <w:t>;</w:t>
      </w:r>
    </w:p>
    <w:p w:rsidR="005B5BE4" w:rsidRPr="00AD536F" w:rsidRDefault="005B5BE4" w:rsidP="00AD536F">
      <w:pPr>
        <w:spacing w:after="0" w:line="240" w:lineRule="auto"/>
        <w:ind w:firstLine="540"/>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AD536F">
        <w:rPr>
          <w:rFonts w:ascii="Times New Roman" w:hAnsi="Times New Roman" w:cs="Times New Roman"/>
          <w:color w:val="auto"/>
          <w:sz w:val="24"/>
          <w:szCs w:val="24"/>
          <w:shd w:val="clear" w:color="auto" w:fill="FFFFFF"/>
        </w:rPr>
        <w:t>(интеллектуальными нарушениями)</w:t>
      </w:r>
      <w:r w:rsidRPr="00AD536F">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AD536F" w:rsidRDefault="005B5BE4" w:rsidP="00AD536F">
      <w:pPr>
        <w:spacing w:after="0" w:line="240" w:lineRule="auto"/>
        <w:ind w:firstLine="540"/>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w:t>
      </w:r>
      <w:r w:rsidRPr="00AD536F">
        <w:rPr>
          <w:rFonts w:ascii="Times New Roman" w:hAnsi="Times New Roman" w:cs="Times New Roman"/>
          <w:color w:val="auto"/>
          <w:sz w:val="24"/>
          <w:szCs w:val="24"/>
        </w:rPr>
        <w:lastRenderedPageBreak/>
        <w:t>позволяет обеспечить готовность обучающегося к самостоятельной ориентировке и активной деятельности в реальном мире;</w:t>
      </w:r>
    </w:p>
    <w:p w:rsidR="005B5BE4" w:rsidRPr="00AD536F" w:rsidRDefault="005B5BE4" w:rsidP="00AD536F">
      <w:pPr>
        <w:spacing w:after="0" w:line="240" w:lineRule="auto"/>
        <w:ind w:firstLine="540"/>
        <w:jc w:val="both"/>
        <w:rPr>
          <w:rFonts w:ascii="Times New Roman" w:hAnsi="Times New Roman" w:cs="Times New Roman"/>
          <w:color w:val="auto"/>
          <w:sz w:val="24"/>
          <w:szCs w:val="24"/>
        </w:rPr>
      </w:pPr>
      <w:r w:rsidRPr="00AD536F">
        <w:rPr>
          <w:rFonts w:ascii="Times New Roman" w:hAnsi="Times New Roman" w:cs="Times New Roman"/>
          <w:color w:val="auto"/>
          <w:sz w:val="24"/>
          <w:szCs w:val="24"/>
        </w:rPr>
        <w:t> принцип сотрудничества с семьей.</w:t>
      </w:r>
    </w:p>
    <w:p w:rsidR="00374988" w:rsidRPr="00AD536F" w:rsidRDefault="00374988" w:rsidP="00AD536F">
      <w:pPr>
        <w:spacing w:after="0" w:line="240" w:lineRule="auto"/>
        <w:ind w:firstLine="567"/>
        <w:jc w:val="center"/>
        <w:rPr>
          <w:rFonts w:ascii="Times New Roman" w:hAnsi="Times New Roman" w:cs="Times New Roman"/>
          <w:b/>
          <w:color w:val="auto"/>
          <w:sz w:val="24"/>
          <w:szCs w:val="24"/>
        </w:rPr>
      </w:pPr>
    </w:p>
    <w:p w:rsidR="005B5BE4" w:rsidRPr="00AD536F" w:rsidRDefault="003F5A15" w:rsidP="00AD536F">
      <w:pPr>
        <w:spacing w:after="0" w:line="240" w:lineRule="auto"/>
        <w:ind w:firstLine="567"/>
        <w:jc w:val="center"/>
        <w:rPr>
          <w:rFonts w:ascii="Times New Roman" w:hAnsi="Times New Roman" w:cs="Times New Roman"/>
          <w:b/>
          <w:color w:val="auto"/>
          <w:sz w:val="24"/>
          <w:szCs w:val="24"/>
        </w:rPr>
      </w:pPr>
      <w:r w:rsidRPr="00AD536F">
        <w:rPr>
          <w:rFonts w:ascii="Times New Roman" w:hAnsi="Times New Roman" w:cs="Times New Roman"/>
          <w:b/>
          <w:color w:val="auto"/>
          <w:sz w:val="24"/>
          <w:szCs w:val="24"/>
        </w:rPr>
        <w:t>2</w:t>
      </w:r>
      <w:r w:rsidR="005B5BE4" w:rsidRPr="00AD536F">
        <w:rPr>
          <w:rFonts w:ascii="Times New Roman" w:hAnsi="Times New Roman" w:cs="Times New Roman"/>
          <w:b/>
          <w:color w:val="auto"/>
          <w:sz w:val="24"/>
          <w:szCs w:val="24"/>
        </w:rPr>
        <w:t>. Целевой раздел</w:t>
      </w:r>
    </w:p>
    <w:p w:rsidR="005B5BE4" w:rsidRPr="00AD536F" w:rsidRDefault="003F5A15" w:rsidP="00AD536F">
      <w:pPr>
        <w:spacing w:after="0" w:line="240" w:lineRule="auto"/>
        <w:ind w:firstLine="567"/>
        <w:jc w:val="both"/>
        <w:rPr>
          <w:rFonts w:ascii="Times New Roman" w:hAnsi="Times New Roman" w:cs="Times New Roman"/>
          <w:b/>
          <w:sz w:val="24"/>
          <w:szCs w:val="24"/>
        </w:rPr>
      </w:pPr>
      <w:r w:rsidRPr="00AD536F">
        <w:rPr>
          <w:rFonts w:ascii="Times New Roman" w:hAnsi="Times New Roman" w:cs="Times New Roman"/>
          <w:b/>
          <w:color w:val="auto"/>
          <w:sz w:val="24"/>
          <w:szCs w:val="24"/>
        </w:rPr>
        <w:t>2.</w:t>
      </w:r>
      <w:r w:rsidR="005B5BE4" w:rsidRPr="00AD536F">
        <w:rPr>
          <w:rFonts w:ascii="Times New Roman" w:hAnsi="Times New Roman" w:cs="Times New Roman"/>
          <w:b/>
          <w:color w:val="auto"/>
          <w:sz w:val="24"/>
          <w:szCs w:val="24"/>
        </w:rPr>
        <w:t>1. </w:t>
      </w:r>
      <w:r w:rsidR="005B5BE4" w:rsidRPr="00AD536F">
        <w:rPr>
          <w:rFonts w:ascii="Times New Roman" w:hAnsi="Times New Roman" w:cs="Times New Roman"/>
          <w:b/>
          <w:i/>
          <w:color w:val="auto"/>
          <w:sz w:val="24"/>
          <w:szCs w:val="24"/>
        </w:rPr>
        <w:t>Пояснительная записка</w:t>
      </w:r>
    </w:p>
    <w:p w:rsidR="0079280D" w:rsidRPr="00AD536F" w:rsidRDefault="0079280D" w:rsidP="00AD536F">
      <w:pPr>
        <w:spacing w:after="0" w:line="240" w:lineRule="auto"/>
        <w:ind w:firstLine="567"/>
        <w:jc w:val="both"/>
        <w:rPr>
          <w:rFonts w:ascii="Times New Roman" w:hAnsi="Times New Roman" w:cs="Times New Roman"/>
          <w:sz w:val="24"/>
          <w:szCs w:val="24"/>
        </w:rPr>
      </w:pPr>
      <w:r w:rsidRPr="00AD536F">
        <w:rPr>
          <w:rFonts w:ascii="Times New Roman" w:hAnsi="Times New Roman" w:cs="Times New Roman"/>
          <w:color w:val="auto"/>
          <w:sz w:val="24"/>
          <w:szCs w:val="24"/>
        </w:rPr>
        <w:t xml:space="preserve">АООП </w:t>
      </w:r>
      <w:r w:rsidRPr="00AD536F">
        <w:rPr>
          <w:rFonts w:ascii="Times New Roman" w:hAnsi="Times New Roman" w:cs="Times New Roman"/>
          <w:sz w:val="24"/>
          <w:szCs w:val="24"/>
        </w:rPr>
        <w:t xml:space="preserve">обучающихся </w:t>
      </w:r>
      <w:r w:rsidRPr="00AD536F">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p>
    <w:p w:rsidR="0079280D" w:rsidRPr="00AD536F" w:rsidRDefault="0079280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79280D" w:rsidRPr="00AD536F" w:rsidRDefault="0079280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9280D" w:rsidRPr="00AD536F" w:rsidRDefault="0079280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79280D" w:rsidRPr="00AD536F" w:rsidRDefault="0079280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9280D" w:rsidRPr="00AD536F" w:rsidRDefault="0079280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79280D" w:rsidRPr="00AD536F" w:rsidRDefault="0079280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9280D" w:rsidRPr="00AD536F" w:rsidRDefault="0079280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79280D" w:rsidRPr="00AD536F" w:rsidRDefault="0079280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9280D" w:rsidRPr="00AD536F" w:rsidRDefault="0079280D" w:rsidP="00AD536F">
      <w:pPr>
        <w:spacing w:after="0" w:line="240" w:lineRule="auto"/>
        <w:ind w:firstLine="709"/>
        <w:jc w:val="both"/>
        <w:rPr>
          <w:rFonts w:ascii="Times New Roman" w:hAnsi="Times New Roman" w:cs="Times New Roman"/>
          <w:sz w:val="24"/>
          <w:szCs w:val="24"/>
        </w:rPr>
      </w:pPr>
    </w:p>
    <w:p w:rsidR="005B5BE4" w:rsidRPr="00AD536F" w:rsidRDefault="0079280D" w:rsidP="00AD536F">
      <w:pPr>
        <w:spacing w:after="0" w:line="240" w:lineRule="auto"/>
        <w:jc w:val="both"/>
        <w:rPr>
          <w:rFonts w:ascii="Times New Roman" w:hAnsi="Times New Roman" w:cs="Times New Roman"/>
          <w:sz w:val="24"/>
          <w:szCs w:val="24"/>
        </w:rPr>
      </w:pPr>
      <w:r w:rsidRPr="00AD536F">
        <w:rPr>
          <w:rFonts w:ascii="Times New Roman" w:hAnsi="Times New Roman" w:cs="Times New Roman"/>
          <w:b/>
          <w:sz w:val="24"/>
          <w:szCs w:val="24"/>
        </w:rPr>
        <w:t xml:space="preserve">2.2. </w:t>
      </w:r>
      <w:r w:rsidR="00D52FC8" w:rsidRPr="00AD536F">
        <w:rPr>
          <w:rFonts w:ascii="Times New Roman" w:hAnsi="Times New Roman" w:cs="Times New Roman"/>
          <w:b/>
          <w:sz w:val="24"/>
          <w:szCs w:val="24"/>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АООП УО (вариант 1) включает обязательную часть и часть, формируемую участниками образовательных отношений.</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Сроки реализации АООП УО (вариант 1) для обучающихся с умственной отсталостью составляют (интеллектуальными нарушениями) 9 - 13 лет.</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реализации АООП УО (вариант 1) может быть выделено два или три этапа:</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I этап - 1 - 4 классы и дополнительный класс;</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II этап - 5 - 9 классы;</w:t>
      </w:r>
    </w:p>
    <w:p w:rsidR="00D52FC8" w:rsidRPr="00AD536F" w:rsidRDefault="00D52FC8"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сформировать у обучающихся физическую, социально-личностную, коммуникативную и интеллектуальную готовность к освоению АООП;</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D52FC8" w:rsidRPr="00AD536F" w:rsidRDefault="00D52FC8"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52FC8" w:rsidRPr="00AD536F" w:rsidRDefault="008E56F3"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Цель третьего этапа реализации </w:t>
      </w:r>
      <w:r w:rsidR="00D52FC8" w:rsidRPr="00AD536F">
        <w:rPr>
          <w:rFonts w:ascii="Times New Roman" w:eastAsiaTheme="minorEastAsia" w:hAnsi="Times New Roman" w:cs="Times New Roman"/>
          <w:color w:val="auto"/>
          <w:kern w:val="0"/>
          <w:sz w:val="24"/>
          <w:szCs w:val="24"/>
          <w:lang w:eastAsia="ru-RU"/>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D52FC8" w:rsidRPr="00AD536F" w:rsidRDefault="00D52FC8"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 выделение пропедевтического периода в образовании, обеспечивающего преемственность между дошкольным и школьным этапами;</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 возможность обучения по программам профессиональной подготовки квалифицированных рабочих, служащих;</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ж) психолого-педагогическое сопровождение, направленное на установление взаимодействия семьи и организации;</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 постепенное расширение образовательного пространства, выходящего за пределы организации.</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r w:rsidRPr="00AD536F">
        <w:rPr>
          <w:rFonts w:ascii="Times New Roman" w:eastAsiaTheme="minorEastAsia" w:hAnsi="Times New Roman" w:cs="Times New Roman"/>
          <w:color w:val="auto"/>
          <w:kern w:val="0"/>
          <w:sz w:val="24"/>
          <w:szCs w:val="24"/>
          <w:lang w:eastAsia="ru-RU"/>
        </w:rPr>
        <w:lastRenderedPageBreak/>
        <w:t>нейродинамики психических процессов, состояния слуха, времени, причин и характера его нарушения, дополнительных нарушений здоровья;</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 формировании познавательных действий и ориентировки в микро- и макропространстве, коррекции нарушений в двигательной сфере;</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ж) развитии речи и коррекции речевых нарушений, активном использовании в образовательном процессе речи как средства компенсации нарушенных функций при </w:t>
      </w:r>
      <w:r w:rsidRPr="00AD536F">
        <w:rPr>
          <w:rFonts w:ascii="Times New Roman" w:eastAsiaTheme="minorEastAsia" w:hAnsi="Times New Roman" w:cs="Times New Roman"/>
          <w:color w:val="auto"/>
          <w:kern w:val="0"/>
          <w:sz w:val="24"/>
          <w:szCs w:val="24"/>
          <w:lang w:eastAsia="ru-RU"/>
        </w:rPr>
        <w:lastRenderedPageBreak/>
        <w:t>внимании к профилактике и устранению вербализма и формализма речи.</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е) потребность в реализации специальных подходов к физическому воспитанию и развитию навыков самообслуживания;</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ж) расширении образовательного пространства организации за счет внешних средовых ресурсов.</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D52FC8" w:rsidRPr="00AD536F" w:rsidRDefault="00D52FC8"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наличии отдельного помещения для психологической разгрузки.</w:t>
      </w:r>
    </w:p>
    <w:p w:rsidR="005B5BE4" w:rsidRPr="00AD536F" w:rsidRDefault="00E45DE9" w:rsidP="00AD536F">
      <w:pPr>
        <w:pStyle w:val="14TexstOSNOVA1012"/>
        <w:suppressAutoHyphens/>
        <w:spacing w:line="240" w:lineRule="auto"/>
        <w:ind w:firstLine="0"/>
        <w:jc w:val="left"/>
        <w:rPr>
          <w:rFonts w:ascii="Times New Roman" w:hAnsi="Times New Roman" w:cs="Times New Roman"/>
          <w:b/>
          <w:sz w:val="24"/>
          <w:szCs w:val="24"/>
        </w:rPr>
      </w:pPr>
      <w:r w:rsidRPr="00AD536F">
        <w:rPr>
          <w:rFonts w:ascii="Times New Roman" w:hAnsi="Times New Roman" w:cs="Times New Roman"/>
          <w:b/>
          <w:sz w:val="24"/>
          <w:szCs w:val="24"/>
        </w:rPr>
        <w:t>2.</w:t>
      </w:r>
      <w:r w:rsidR="008E56F3" w:rsidRPr="00AD536F">
        <w:rPr>
          <w:rFonts w:ascii="Times New Roman" w:hAnsi="Times New Roman" w:cs="Times New Roman"/>
          <w:b/>
          <w:sz w:val="24"/>
          <w:szCs w:val="24"/>
        </w:rPr>
        <w:t>3</w:t>
      </w:r>
      <w:r w:rsidRPr="00AD536F">
        <w:rPr>
          <w:rFonts w:ascii="Times New Roman" w:hAnsi="Times New Roman" w:cs="Times New Roman"/>
          <w:b/>
          <w:sz w:val="24"/>
          <w:szCs w:val="24"/>
        </w:rPr>
        <w:t>.</w:t>
      </w:r>
      <w:r w:rsidR="005B5BE4" w:rsidRPr="00AD536F">
        <w:rPr>
          <w:rFonts w:ascii="Times New Roman" w:hAnsi="Times New Roman" w:cs="Times New Roman"/>
          <w:b/>
          <w:sz w:val="24"/>
          <w:szCs w:val="24"/>
        </w:rPr>
        <w:t> Планируемые результаты освоения обучающимися с легкой</w:t>
      </w:r>
      <w:r w:rsidR="008E56F3" w:rsidRPr="00AD536F">
        <w:rPr>
          <w:rFonts w:ascii="Times New Roman" w:hAnsi="Times New Roman" w:cs="Times New Roman"/>
          <w:b/>
          <w:sz w:val="24"/>
          <w:szCs w:val="24"/>
        </w:rPr>
        <w:t xml:space="preserve"> </w:t>
      </w:r>
      <w:r w:rsidR="005B5BE4" w:rsidRPr="00AD536F">
        <w:rPr>
          <w:rFonts w:ascii="Times New Roman" w:hAnsi="Times New Roman" w:cs="Times New Roman"/>
          <w:b/>
          <w:sz w:val="24"/>
          <w:szCs w:val="24"/>
        </w:rPr>
        <w:t>умственной отсталостью (интеллектуальными нарушениями)</w:t>
      </w:r>
      <w:r w:rsidR="00DE5C9B" w:rsidRPr="00AD536F">
        <w:rPr>
          <w:rFonts w:ascii="Times New Roman" w:hAnsi="Times New Roman" w:cs="Times New Roman"/>
          <w:b/>
          <w:sz w:val="24"/>
          <w:szCs w:val="24"/>
        </w:rPr>
        <w:t xml:space="preserve"> адаптированной основной общеобразовательной программы</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Результаты освоения с обучающимися с легкой умственной отсталостью АООП оцениваются как итоговые на момент завершения образования.</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Освоение обучающимися АООП УО (вариант 1) предполагает достижение ими двух видов результатов: личностных и предметных.</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Личностные</w:t>
      </w:r>
      <w:r w:rsidRPr="00AD536F">
        <w:rPr>
          <w:rFonts w:ascii="Times New Roman" w:eastAsiaTheme="minorEastAsia" w:hAnsi="Times New Roman" w:cs="Times New Roman"/>
          <w:color w:val="auto"/>
          <w:kern w:val="0"/>
          <w:sz w:val="24"/>
          <w:szCs w:val="24"/>
          <w:lang w:eastAsia="ru-RU"/>
        </w:rPr>
        <w:t xml:space="preserve">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К личностным результатам освоения АООП УО (вариант 1) относятся:</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 осознание себя как гражданина России; формирование чувства гордости за свою Родину;</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 воспитание уважительного отношения к иному мнению, истории и культуре других народов;</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 сформированность адекватных представлений о собственных возможностях, о насущно необходимом жизнеобеспечении;</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 овладение начальными навыками адаптации в динамично изменяющемся и развивающемся мире;</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 овладение социально-бытовыми навыками, используемыми в повседневной жизни;</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 принятие и освоение социальной роли обучающегося, проявление социально значимых мотивов учебной деятельности;</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9) сформированность навыков сотрудничества с взрослыми и сверстниками в разных социальных ситуациях;</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11) воспитание эстетических потребностей, ценностей и чувств;</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14) проявление готовности к самостоятельной жизни.</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Предметные</w:t>
      </w:r>
      <w:r w:rsidRPr="00AD536F">
        <w:rPr>
          <w:rFonts w:ascii="Times New Roman" w:eastAsiaTheme="minorEastAsia" w:hAnsi="Times New Roman" w:cs="Times New Roman"/>
          <w:color w:val="auto"/>
          <w:kern w:val="0"/>
          <w:sz w:val="24"/>
          <w:szCs w:val="24"/>
          <w:lang w:eastAsia="ru-RU"/>
        </w:rPr>
        <w:t xml:space="preserve">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Предметные результаты освоения 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АООП УО (вариант 1) определяет два уровня овладения предметными результатами: минимальный и достаточный.</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w:t>
      </w:r>
      <w:r w:rsidRPr="00AD536F">
        <w:rPr>
          <w:rFonts w:ascii="Times New Roman" w:eastAsiaTheme="minorEastAsia" w:hAnsi="Times New Roman" w:cs="Times New Roman"/>
          <w:color w:val="auto"/>
          <w:kern w:val="0"/>
          <w:sz w:val="24"/>
          <w:szCs w:val="24"/>
          <w:lang w:eastAsia="ru-RU"/>
        </w:rPr>
        <w:lastRenderedPageBreak/>
        <w:t>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8E56F3" w:rsidRPr="00AD536F" w:rsidRDefault="008E56F3"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D23E6" w:rsidRPr="00AD536F" w:rsidRDefault="008E56F3" w:rsidP="00AD536F">
      <w:pPr>
        <w:pStyle w:val="ConsPlusTitle"/>
        <w:ind w:firstLine="540"/>
        <w:jc w:val="both"/>
        <w:outlineLvl w:val="3"/>
        <w:rPr>
          <w:rFonts w:ascii="Times New Roman" w:hAnsi="Times New Roman" w:cs="Times New Roman"/>
        </w:rPr>
      </w:pPr>
      <w:r w:rsidRPr="00AD536F">
        <w:rPr>
          <w:rFonts w:ascii="Times New Roman" w:hAnsi="Times New Roman" w:cs="Times New Roman"/>
        </w:rPr>
        <w:t xml:space="preserve">2.3.1. </w:t>
      </w:r>
      <w:r w:rsidR="000D23E6" w:rsidRPr="00AD536F">
        <w:rPr>
          <w:rFonts w:ascii="Times New Roman" w:hAnsi="Times New Roman" w:cs="Times New Roman"/>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отличительных грамматических признаков основных частей слова;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разбор слова с опорой на представленный образец, схему, вопросы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образование слов с новым значением с опорой на образец;</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грамматических разрядах слов;</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изученных частей речи по вопросу и значению;</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различных конструкций предложений с опорой на представленный образец;</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смысловых связей в словосочетании по образцу, вопросам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главных и второстепенных членов предложения без деления на виды (с помощью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в тексте однородных членов предложения;</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предложений, разных по интонации;</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в тексте предложений, различных по цели высказывания (с помощью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в обсуждении фактического материала высказывания, необходимого для раскрытия его темы и основной мысли;</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выбор одного заголовка из нескольких предложенных, соответствующих теме текста;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оформление изученных видов деловых бумаг с опорой на представленный образец;</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темы произведения (под руководством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ответы на вопросы педагогического работника по фактическому содержанию произведения своими словами;</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пересказ текста по частям на основе коллективно составленного плана (с помощью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выбор заголовка к пунктам плана из нескольких предложенных;</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последовательности событий в произведении;</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определение главных героев текста;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элементарной характеристики героя на основе предложенного плана и по вопросам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в тексте незнакомых слов и выражений, объяснение их значения с помощью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заучивание стихотворений наизусть (7 - 9);</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значимых частей слова и их дифференцировка по существенным признакам;</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разбор слова по составу с использованием опорных схем;</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образование слов с новым значением, относящихся к разным частям речи, с использованием приставок и суффиксов с опорой на схему;</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дифференцировка слов, относящихся к различным частям речи по существенным признакам;</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орфографической трудности в слове и решение орографической задачи (под руководством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пользование орфографическим словарем для уточнения написания слова;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простых распространенных и сложных предложений по схеме, опорным словам, на предложенную тему;</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главных и второстепенных членов предложения с использованием опорных схем;</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предложений с однородными членами с опорой на образец;</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предложений, разных по интонации с опорой на образец;</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предложений (с помощью педагогического работника) различных по цели высказывания;</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отбор фактического материала, необходимого для раскрытия темы текста;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отбор фактического материала, необходимого для раскрытия основной мысли текста (с помощью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выбор одного заголовка из нескольких предложенных, соответствующих теме и основной мысли текста;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оформление всех видов изученных деловых бумаг;</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правильное, осознанное и беглое чтение вслух, с соблюдением некоторых усвоенных норм орфоэпии;</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ответы на вопросы педагогического работника своими словами и словами автора (выборочное чтение);</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темы художественного произведения;</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основной мысли произведения (с помощью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самостоятельное деление на части несложного по структуре и содержанию текста;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формулировка заголовков пунктов плана (с помощью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главных и второстепенных героев произведения с элементарным обоснованием;</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пересказ текста по коллективно составленному плану;</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в тексте непонятных слов и выражений, объяснение их значения и смысла с опорой на контекст;</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наизусть 10 - 12 стихотворений и 1 прозаического отрывка.</w:t>
      </w:r>
    </w:p>
    <w:p w:rsidR="008E56F3" w:rsidRPr="00AD536F" w:rsidRDefault="008E56F3" w:rsidP="00AD536F">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color w:val="auto"/>
          <w:kern w:val="0"/>
          <w:sz w:val="24"/>
          <w:szCs w:val="24"/>
          <w:lang w:eastAsia="ru-RU"/>
        </w:rPr>
      </w:pPr>
    </w:p>
    <w:p w:rsidR="000D23E6" w:rsidRPr="00AD536F" w:rsidRDefault="008E56F3" w:rsidP="00AD536F">
      <w:pPr>
        <w:pStyle w:val="ConsPlusTitle"/>
        <w:ind w:firstLine="539"/>
        <w:jc w:val="both"/>
        <w:outlineLvl w:val="3"/>
        <w:rPr>
          <w:rFonts w:ascii="Times New Roman" w:hAnsi="Times New Roman" w:cs="Times New Roman"/>
        </w:rPr>
      </w:pPr>
      <w:r w:rsidRPr="00AD536F">
        <w:rPr>
          <w:rFonts w:ascii="Times New Roman" w:hAnsi="Times New Roman" w:cs="Times New Roman"/>
        </w:rPr>
        <w:t xml:space="preserve">2.3.2. </w:t>
      </w:r>
      <w:r w:rsidR="000D23E6" w:rsidRPr="00AD536F">
        <w:t>Минимальный и достаточный уровни достижения предметных результатов по предметной области "Математика" на конец обучения (IX кл</w:t>
      </w:r>
      <w:r w:rsidR="000D23E6" w:rsidRPr="00AD536F">
        <w:rPr>
          <w:rFonts w:ascii="Times New Roman" w:hAnsi="Times New Roman" w:cs="Times New Roman"/>
        </w:rPr>
        <w:t>асс).</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числового ряда чисел в пределах 100 000; чтение, запись и сравнение целых чисел в пределах 100 000;</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таблицы сложения однозначных чисел;</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табличных случаев умножения и получаемых из них случаев деления;</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обыкновенных и десятичных дробей, их получение, запись, чтение;</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доли величины и величины по значению ее доли (половина, треть, четверть, пятая, десятая часть);</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решение простых арифметических задач и составных задач в 2 действия;</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 персональном компьютере как техническом средстве, его основных устройствах и их назначении;</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пользование компьютером для решения доступных учебных задач с простыми </w:t>
      </w:r>
      <w:r w:rsidRPr="00AD536F">
        <w:rPr>
          <w:rFonts w:ascii="Times New Roman" w:eastAsiaTheme="minorEastAsia" w:hAnsi="Times New Roman" w:cs="Times New Roman"/>
          <w:color w:val="auto"/>
          <w:kern w:val="0"/>
          <w:sz w:val="24"/>
          <w:szCs w:val="24"/>
          <w:lang w:eastAsia="ru-RU"/>
        </w:rPr>
        <w:lastRenderedPageBreak/>
        <w:t>информационными объектами (текстами, рисунками).</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числового ряда чисел в пределах 1 000 000, чтение, запись и сравнение чисел в пределах 1 000 000;</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таблицы сложения однозначных чисел, в том числе с переходом через десяток;</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табличных случаев умножения и получаемых из них случаев деления;</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обозначений, соотношения крупных и мелких единиц измерения стоимости, длины, массы, времени, площади, объема;</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письменное выполнение арифметических действий с многозначными числами и числами, полученными при измерении, в пределах 1 000 000;</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обыкновенных и десятичных дробей, их получение, запись, чтение;</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арифметических действий с десятичными дробями;</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одной или нескольких долей (процентов) от числа, числа по одной его доли (проценту);</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решение простых задач, составных задач в 2 - 3 арифметических действия;</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распознавание, различение и называние геометрических фигур и тел (куб, шар, параллелепипед, пирамида, призма, цилиндр, конус);</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свойств элементов многоугольников (треугольник, прямоугольник, параллелограмм), прямоугольного параллелепипеда;</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вычисление площади прямоугольника, объема прямоугольного параллелепипеда (куба);</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математических знаний для решения профессиональных трудовых задач;</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персональном компьютере как техническом средстве, его основных устройствах и их назначении;</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 персональном компьютере как техническом средстве, его основных устройствах и их назначении;</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пользование компьютером для поиска, получения, хранения, воспроизведения и передачи необходимой информации;</w:t>
      </w:r>
    </w:p>
    <w:p w:rsidR="000D23E6" w:rsidRPr="00AD536F" w:rsidRDefault="000D23E6"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запись (фиксация) выборочной информации об окружающем мире и о себе самом с помощью инструментов ИКТ.</w:t>
      </w:r>
    </w:p>
    <w:p w:rsidR="000D23E6" w:rsidRPr="00AD536F" w:rsidRDefault="000D23E6"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C35BFF" w:rsidRPr="00AD536F" w:rsidRDefault="00AF148D" w:rsidP="00AD536F">
      <w:pPr>
        <w:pStyle w:val="ConsPlusTitle"/>
        <w:ind w:firstLine="539"/>
        <w:jc w:val="both"/>
        <w:outlineLvl w:val="3"/>
        <w:rPr>
          <w:rFonts w:ascii="Times New Roman" w:hAnsi="Times New Roman" w:cs="Times New Roman"/>
        </w:rPr>
      </w:pPr>
      <w:r w:rsidRPr="00AD536F">
        <w:rPr>
          <w:rFonts w:ascii="Times New Roman" w:hAnsi="Times New Roman" w:cs="Times New Roman"/>
          <w:bCs w:val="0"/>
        </w:rPr>
        <w:t>2.3.3.</w:t>
      </w:r>
      <w:r w:rsidRPr="00AD536F">
        <w:rPr>
          <w:rFonts w:ascii="Times New Roman" w:hAnsi="Times New Roman" w:cs="Times New Roman"/>
          <w:b w:val="0"/>
          <w:bCs w:val="0"/>
        </w:rPr>
        <w:t xml:space="preserve"> </w:t>
      </w:r>
      <w:r w:rsidR="00C35BFF" w:rsidRPr="00AD536F">
        <w:rPr>
          <w:rFonts w:ascii="Times New Roman" w:hAnsi="Times New Roman" w:cs="Times New Roman"/>
        </w:rPr>
        <w:t>Минимальный и достаточный уровни достижения предметных результатов по предметной области "Естествознание" на конец VI класса.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lastRenderedPageBreak/>
        <w:t>Минимальный уровень:</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узнавание и называние изученных объектов на иллюстрациях, фотографиях;</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назначении изученных объектов, их роли в окружающем мире;</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(осина - лиственное дерево леса);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называние сходных объектов, отнесенных к одной и той же изучаемой группе (полезные ископаемые);</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соблюдение режима дня, правил личной гигиены и здорового образа жизни, понимание их значения в жизни человека;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соблюдение элементарных правил безопасного поведения в природе и обществе (под контролем взрослого);</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несложных заданий под контролем педагогического работника;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адекватная оценка своей работы, проявление к ней ценностного отношения, понимание оценки педагогического работника.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взаимосвязях между изученными объектами, их месте в окружающем мире;</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выделение существенных признаков групп объектов;</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и соблюдение правил безопасного поведения в природе и обществе, правил здорового образа жизни;</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совершение действий по соблюдению санитарно-гигиенических норм в отношении изученных объектов и явлений;</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доступных возрасту природоохранительных действий;</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осуществление деятельности по уходу за комнатными и культурными растениями.</w:t>
      </w:r>
    </w:p>
    <w:p w:rsidR="00C35BFF" w:rsidRPr="00AD536F" w:rsidRDefault="00C35BFF"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Минимальный и достаточный уровни достижения предметных результатов по предметной области "Естествознание" на конец обучения (IX класс).</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об объектах и явлениях неживой и живой природы, организма человека;</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совместно с учителем практических работ;</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описание особенностей состояния своего организма;</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специализации врачей;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выделение, описание и объяснение существенных признаков географических объектов и явлений;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сравнение географических объектов, фактов, явлений, событий по заданным критериям;</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об объектах неживой и живой природы, организме человека;</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осознание основных взаимосвязей между природными компонентами, природой и человеком, органами и системами органов у человека;</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взаимосвязи между средой обитания и внешним видом объекта (единство формы и функции);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узнавание изученных природных объектов по внешнему виду (натуральные объекты, муляжи, слайды, рисунки, схемы);</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элементарных функций и расположения основных органов в организме человека;</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правил здорового образа жизни и безопасного поведения, использование их для объяснения новых ситуаций;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сформированными знаниями и умениями в учебных, учебнобытовых и учебно-трудовых ситуациях;</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в различных источниках и анализ географической информации;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приборов и инструментов для определения количественных и качественных характеристик компонентов природы;</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называние и показ на иллюстрациях изученных культурных и исторических памятников своей области.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C35BFF" w:rsidRPr="00AD536F" w:rsidRDefault="00C35BFF"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 xml:space="preserve">2.3.4. Минимальный и достаточный уровни достижения предметных результатов по предметной области "Человек и общество" на конец обучения (IX </w:t>
      </w:r>
      <w:r w:rsidRPr="00AD536F">
        <w:rPr>
          <w:rFonts w:ascii="Times New Roman" w:eastAsiaTheme="minorEastAsia" w:hAnsi="Times New Roman" w:cs="Times New Roman"/>
          <w:b/>
          <w:bCs/>
          <w:color w:val="auto"/>
          <w:kern w:val="0"/>
          <w:sz w:val="24"/>
          <w:szCs w:val="24"/>
          <w:lang w:eastAsia="ru-RU"/>
        </w:rPr>
        <w:lastRenderedPageBreak/>
        <w:t>класс).</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приготовление несложных видов блюд под руководством педагогического работника;</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отдельных видов одежды и обуви, некоторых правил ухода за ними; соблюдение усвоенных правил в повседневной жизни;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правил личной гигиены и их выполнение под руководством взрослого;</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торговых организаций, их видов и назначения;</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совершение покупок различных товаров под руководством родителей (законных представителей);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первоначальные представления о статьях семейного бюджета;</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различных видах средств связи;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и соблюдение правил поведения в общественных местах (магазинах, транспорте, музеях, медицинских учреждениях);</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организаций социальной направленности и их назначения;</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доступных исторических фактов;</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некоторых усвоенных понятий в активной речи;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последовательные ответы на вопросы, выбор правильного ответа из ряда предложенных вариантов;</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помощи педагогического работника при выполнении учебных задач, самостоятельное исправление ошибок;</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усвоение элементов контроля учебной деятельности (с помощью памяток, инструкций, опорных схем);</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адекватное реагирование на оценку учебных действий;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некоторых дат важнейших событий отечественной истории;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некоторых основных фактов исторических событий, явлений, процессов;</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значения основных терминов-понятий;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по датам последовательности и длительности исторических событий, пользование "Лентой времени";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и показ на исторической карте основных изучаемых объектов и событий;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объяснение значения основных исторических понятий с помощью педагогического работника.</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способов хранения и переработки продуктов питания;</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ежедневного меню из предложенных продуктов питания;</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самостоятельное приготовление несложных знакомых блюд;</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самостоятельное совершение покупок товаров ежедневного назначения;</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соблюдение правил личной гигиены по уходу за полостью рта, волосами, кожей рук;</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соблюдение правила поведения в доме и общественных местах; представления о морально-этических нормах поведения;</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некоторые навыки ведения домашнего хозяйства (уборка дома, стирка белья, мытье посуды);</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навыки обращения в различные медицинские учреждения (под руководством взрослого);</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пользование различными средствами связи для решения практических житейских задач;</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основных статей семейного бюджета, коллективный расчет расходов и доходов семейного бюджета;</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изученных понятий и наличие представлений по всем разделам программы;</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усвоенных исторических понятий в самостоятельных высказываниях;</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в беседах по основным темам программы;</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высказывание собственных суждений и личностное отношение к изученным фактам;</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содержания учебных заданий, их выполнение самостоятельно или с помощью педагогического работника;</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элементами самоконтроля при выполнении заданий;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элементами оценки и самооценки;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проявление интереса к изучению истории.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хронологических рамок ключевых процессов, дат важнейших событий отечественной истории;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мест совершения основных исторических событий;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первоначальных представлений о взаимосвязи и последовательности важнейших исторических событий;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"легенды" исторической карты и "чтение" исторической карты с опорой на ее "легенду";</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основных терминов понятий и их определений;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соотнесение года с веком, установление последовательности и длительности исторических событий;</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сравнение, анализ, обобщение исторических фактов;</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поиск информации в одном или нескольких источниках;</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и раскрытие причинно-следственных связей между историческими событиями и явлениями.</w:t>
      </w:r>
    </w:p>
    <w:p w:rsidR="00C35BFF" w:rsidRPr="00AD536F" w:rsidRDefault="00C35BFF"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p>
    <w:p w:rsidR="00AF148D" w:rsidRPr="00AD536F" w:rsidRDefault="00C35BFF"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 xml:space="preserve">2.3.5. </w:t>
      </w:r>
      <w:r w:rsidR="00AF148D" w:rsidRPr="00AD536F">
        <w:rPr>
          <w:rFonts w:ascii="Times New Roman" w:eastAsiaTheme="minorEastAsia" w:hAnsi="Times New Roman" w:cs="Times New Roman"/>
          <w:b/>
          <w:bCs/>
          <w:color w:val="auto"/>
          <w:kern w:val="0"/>
          <w:sz w:val="24"/>
          <w:szCs w:val="24"/>
          <w:lang w:eastAsia="ru-RU"/>
        </w:rPr>
        <w:t>Минимальный и достаточный уровни достижения предметных результатов по предметной области "Искусство" на конец обучения в V классе.</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знание элементарных правил композиции, цветоведения, передачи формы предмета;</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пользование материалами для рисования, аппликации, лепки;</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предметов, подлежащих рисованию, лепке и аппликации;</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организация рабочего места в зависимости от характера выполняемой работы;</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некоторыми приемами лепки (раскатывание, сплющивание, отщипывание) и аппликации (вырезание и наклеивание);</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приемов работы карандашом, гуашью, акварельными красками с целью передачи фактуры предмета;</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узнавание и различение в книжных иллюстрациях и репродукциях изображенных предметов и действий.</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характера и содержания знакомых музыкальных произведений;</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некоторых музыкальных инструментах и их звучании (труба, баян, гитара);</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пение с инструментальным сопровождением и без него (с помощью педагогического работника);</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правильная передача мелодии в диапазоне ре1 - си1;</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вступления, запева, припева, проигрыша, окончания песни;</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песни, танца, марша;</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передача ритмического рисунка попевок (хлопками, на металлофоне, голосом);</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разнообразных по содержанию и характеру музыкальных произведений (веселые, грустные и спокойные);</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элементарными представлениями о нотной грамоте.</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жанров изобразительного искусства (портрет, натюрморт, пейзаж);</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(например, "Дымково", "Гжель", "Городец", "Каргополь");</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основных особенностей некоторых материалов, используемых в рисовании, лепке и аппликации;</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знание правил цветоведения, светотени, перспективы; построения орнамента, </w:t>
      </w:r>
      <w:r w:rsidRPr="00AD536F">
        <w:rPr>
          <w:rFonts w:ascii="Times New Roman" w:eastAsiaTheme="minorEastAsia" w:hAnsi="Times New Roman" w:cs="Times New Roman"/>
          <w:color w:val="auto"/>
          <w:kern w:val="0"/>
          <w:sz w:val="24"/>
          <w:szCs w:val="24"/>
          <w:lang w:eastAsia="ru-RU"/>
        </w:rPr>
        <w:lastRenderedPageBreak/>
        <w:t>стилизации формы предмета;</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видов аппликации (предметная, сюжетная, декоративная);</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способов лепки (конструктивный, пластический, комбинированный);</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необходимой для выполнения работы информации в материалах учебника, рабочей тетради;</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разнообразных технологических способов выполнения аппликации;</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разных способов лепки;</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и передача в рисунке эмоционального состояния и своего отношения к природе, человеку, семье и обществу;</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произведений живописи, графики, скульптуры, архитектуры и декоративно-прикладного искусства;</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жанров изобразительного искусства: пейзаж, портрет, натюрморт, сюжетное изображение;</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самостоятельное исполнение разученных детских песен; знание динамических оттенков (форте-громко, пиано-тихо);</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народных музыкальных инструментах и их звучании (домра, мандолина, баян, гусли, свирель, гармонь, трещотка);</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об особенностях мелодического голосоведения (плавно, отрывисто, скачкообразно);</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пение хором с выполнением требований художественного исполнения;</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ясное и четкое произнесение слов в песнях подвижного характера;</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исполнение выученных песен без музыкального сопровождения, самостоятельно;</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разнообразных по характеру и звучанию песен, маршей, танцев;</w:t>
      </w:r>
    </w:p>
    <w:p w:rsidR="00AF148D" w:rsidRPr="00AD536F" w:rsidRDefault="00AF148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элементами музыкальной грамоты, как средства осознания музыкальной речи.</w:t>
      </w:r>
    </w:p>
    <w:p w:rsidR="00C35BFF" w:rsidRPr="00AD536F" w:rsidRDefault="00C35BFF" w:rsidP="00AD536F">
      <w:pPr>
        <w:pStyle w:val="ConsPlusTitle"/>
        <w:ind w:firstLine="539"/>
        <w:jc w:val="both"/>
        <w:outlineLvl w:val="3"/>
        <w:rPr>
          <w:rFonts w:ascii="Times New Roman" w:hAnsi="Times New Roman" w:cs="Times New Roman"/>
        </w:rPr>
      </w:pPr>
      <w:r w:rsidRPr="00AD536F">
        <w:rPr>
          <w:rFonts w:ascii="Times New Roman" w:hAnsi="Times New Roman" w:cs="Times New Roman"/>
          <w:bCs w:val="0"/>
        </w:rPr>
        <w:t>2.3.6</w:t>
      </w:r>
      <w:r w:rsidR="008B5105" w:rsidRPr="00AD536F">
        <w:rPr>
          <w:rFonts w:ascii="Times New Roman" w:hAnsi="Times New Roman" w:cs="Times New Roman"/>
          <w:bCs w:val="0"/>
        </w:rPr>
        <w:t>.</w:t>
      </w:r>
      <w:r w:rsidR="008B5105" w:rsidRPr="00AD536F">
        <w:rPr>
          <w:rFonts w:ascii="Times New Roman" w:hAnsi="Times New Roman" w:cs="Times New Roman"/>
          <w:b w:val="0"/>
          <w:bCs w:val="0"/>
        </w:rPr>
        <w:t xml:space="preserve"> </w:t>
      </w:r>
      <w:r w:rsidRPr="00AD536F">
        <w:rPr>
          <w:rFonts w:ascii="Times New Roman" w:hAnsi="Times New Roman" w:cs="Times New Roman"/>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знания о физической культуре как системе разнообразных форм занятий физическими упражнениями по укреплению здоровья;</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влияния физических упражнений на физическое развитие и развитие физических качеств человека;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планирование занятий физическими упражнениями в режиме дня (под руководством педагогического работника);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выбор (под руководством педагогического работника) спортивной одежды и обуви в зависимости от погодных условий и времени года;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знания об основных физических качествах человека: сила, быстрота, выносливость, гибкость, координация;</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демонстрация жизненно важных способов передвижения человека (ходьба, бег, </w:t>
      </w:r>
      <w:r w:rsidRPr="00AD536F">
        <w:rPr>
          <w:rFonts w:ascii="Times New Roman" w:eastAsiaTheme="minorEastAsia" w:hAnsi="Times New Roman" w:cs="Times New Roman"/>
          <w:color w:val="auto"/>
          <w:kern w:val="0"/>
          <w:sz w:val="24"/>
          <w:szCs w:val="24"/>
          <w:lang w:eastAsia="ru-RU"/>
        </w:rPr>
        <w:lastRenderedPageBreak/>
        <w:t>прыжки, лазанье, ходьба на лыжах, плавание);</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индивидуальных показателей физического развития (длина и масса тела) (под руководством педагогического работника);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технических действий из базовых видов спорта, применение их в игровой и учебной деятельности;</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акробатических и гимнастических комбинаций из числа усвоенных (под руководством педагогического работника);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со сверстниками в подвижных и спортивных играх;</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взаимодействие со сверстниками по правилам проведения подвижных игр и соревнований;</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оказание посильной помощи сверстникам при выполнении учебных заданий;</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спортивного инвентаря, тренажерных устройств на уроке физической культуры.</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строевых действий в шеренге и колонне;</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видов лыжного спорта, демонстрация техники лыжных ходов; знание температурных норм для занятий;</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и измерение индивидуальных показателей физического развития (длина и масса тела);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подача строевых команд, ведение подсчета при выполнении общеразвивающих упражнений (под руководством педагогического работника);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акробатических и гимнастических комбинаций на доступном техническом уровне;</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доброжелательное и уважительное объяснение ошибок при выполнении заданий и предложение способов их устранения;</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разметки спортивной площадки при выполнении физических упражнений;</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пользование спортивным инвентарем и тренажерным оборудованием;</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правильная ориентировка в пространстве спортивного зала и на стадионе;</w:t>
      </w:r>
    </w:p>
    <w:p w:rsidR="00C35BFF" w:rsidRPr="00AD536F" w:rsidRDefault="00C35BF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правильное размещение спортивных снарядов при организации и проведении </w:t>
      </w:r>
      <w:r w:rsidRPr="00AD536F">
        <w:rPr>
          <w:rFonts w:ascii="Times New Roman" w:eastAsiaTheme="minorEastAsia" w:hAnsi="Times New Roman" w:cs="Times New Roman"/>
          <w:color w:val="auto"/>
          <w:kern w:val="0"/>
          <w:sz w:val="24"/>
          <w:szCs w:val="24"/>
          <w:lang w:eastAsia="ru-RU"/>
        </w:rPr>
        <w:lastRenderedPageBreak/>
        <w:t>подвижных и спортивных игр.</w:t>
      </w:r>
    </w:p>
    <w:p w:rsidR="00C35BFF" w:rsidRPr="00AD536F" w:rsidRDefault="00C35BFF"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1050D3" w:rsidRPr="00AD536F" w:rsidRDefault="001050D3" w:rsidP="00AD536F">
      <w:pPr>
        <w:pStyle w:val="ConsPlusTitle"/>
        <w:ind w:firstLine="539"/>
        <w:jc w:val="both"/>
        <w:outlineLvl w:val="3"/>
        <w:rPr>
          <w:rFonts w:ascii="Times New Roman" w:hAnsi="Times New Roman" w:cs="Times New Roman"/>
        </w:rPr>
      </w:pPr>
      <w:r w:rsidRPr="00AD536F">
        <w:rPr>
          <w:rFonts w:ascii="Times New Roman" w:hAnsi="Times New Roman" w:cs="Times New Roman"/>
          <w:bCs w:val="0"/>
        </w:rPr>
        <w:t>2.3.7.</w:t>
      </w:r>
      <w:r w:rsidR="008B5105" w:rsidRPr="00AD536F">
        <w:rPr>
          <w:rFonts w:ascii="Times New Roman" w:hAnsi="Times New Roman" w:cs="Times New Roman"/>
          <w:b w:val="0"/>
          <w:bCs w:val="0"/>
        </w:rPr>
        <w:t xml:space="preserve"> </w:t>
      </w:r>
      <w:r w:rsidRPr="00AD536F">
        <w:rPr>
          <w:rFonts w:ascii="Times New Roman" w:hAnsi="Times New Roman" w:cs="Times New Roman"/>
        </w:rPr>
        <w:t>Минимальный и достаточный уровни достижения предметных результатов по предметной области "Технология" на конец обучения (IX класс).</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w:t>
      </w:r>
      <w:r w:rsidRPr="00AD536F">
        <w:rPr>
          <w:rFonts w:ascii="Times New Roman" w:eastAsiaTheme="minorEastAsia" w:hAnsi="Times New Roman" w:cs="Times New Roman"/>
          <w:b/>
          <w:color w:val="auto"/>
          <w:kern w:val="0"/>
          <w:sz w:val="24"/>
          <w:szCs w:val="24"/>
          <w:lang w:eastAsia="ru-RU"/>
        </w:rPr>
        <w:t>Минимальный уровень:</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некоторых материалов, изделий, которые из них изготавливаются и применяются в быту, игре, учебе, отдыхе;</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об основных свойствах используемых материалов;</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правил хранения материалов; санитарно-гигиенических требований при работе с производственными материалами;</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отбор (с помощью педагогического работника) материалов и инструментов, необходимых для работы;</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чтение (с помощью педагогического работника) технологической карты, используемой в процессе изготовления изделия;</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значения и ценности труда;</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красоты труда и его результатов;</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заботливое и бережное отношение к общественному достоянию и родной природе;</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значимости организации рабочего места, обеспечивающего внутреннюю дисциплину;</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выражение отношения к результатам собственной и чужой творческой деятельности ("нравится" и (или) "не нравится");</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организация (под руководством педагогического работника) совместной работы в группе;</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осознание необходимости соблюдения в процессе выполнения трудовых заданий порядка и аккуратности;</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выслушивание предложений и мнений обучающихся, адекватное реагирование на них;</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комментирование и оценка в доброжелательной форме достижения других обучающихся, высказывание своих предложений и пожеланий;</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проявление заинтересованного отношения к деятельности своих других обучающихся и результатам их работы;</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общественных поручений по уборке мастерской после уроков трудового обучения;</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посильное участие в благоустройстве и озеленении территорий, охране природы и окружающей среды.</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экономное расходование материалов;</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планирование (с помощью педагогического работника) предстоящей практической работы;</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1050D3" w:rsidRPr="00AD536F" w:rsidRDefault="001050D3"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общественной значимости своего труда, своих достижений в области трудовой деятельности.</w:t>
      </w:r>
    </w:p>
    <w:p w:rsidR="008A59A1" w:rsidRPr="00AD536F" w:rsidRDefault="008A59A1" w:rsidP="00AD536F">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A59A1" w:rsidRPr="00AD536F" w:rsidRDefault="0070331D"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 xml:space="preserve">2.4. </w:t>
      </w:r>
      <w:r w:rsidR="008A59A1" w:rsidRPr="00AD536F">
        <w:rPr>
          <w:rFonts w:ascii="Times New Roman" w:eastAsiaTheme="minorEastAsia" w:hAnsi="Times New Roman" w:cs="Times New Roman"/>
          <w:b/>
          <w:bCs/>
          <w:color w:val="auto"/>
          <w:kern w:val="0"/>
          <w:sz w:val="24"/>
          <w:szCs w:val="24"/>
          <w:lang w:eastAsia="ru-RU"/>
        </w:rPr>
        <w:t>Система оценки достижения обучающимися с умственной отсталостью пл</w:t>
      </w:r>
      <w:r w:rsidRPr="00AD536F">
        <w:rPr>
          <w:rFonts w:ascii="Times New Roman" w:eastAsiaTheme="minorEastAsia" w:hAnsi="Times New Roman" w:cs="Times New Roman"/>
          <w:b/>
          <w:bCs/>
          <w:color w:val="auto"/>
          <w:kern w:val="0"/>
          <w:sz w:val="24"/>
          <w:szCs w:val="24"/>
          <w:lang w:eastAsia="ru-RU"/>
        </w:rPr>
        <w:t xml:space="preserve">анируемых результатов освоения </w:t>
      </w:r>
      <w:r w:rsidR="008A59A1" w:rsidRPr="00AD536F">
        <w:rPr>
          <w:rFonts w:ascii="Times New Roman" w:eastAsiaTheme="minorEastAsia" w:hAnsi="Times New Roman" w:cs="Times New Roman"/>
          <w:b/>
          <w:bCs/>
          <w:color w:val="auto"/>
          <w:kern w:val="0"/>
          <w:sz w:val="24"/>
          <w:szCs w:val="24"/>
          <w:lang w:eastAsia="ru-RU"/>
        </w:rPr>
        <w:t>АООП УО (вариант 1).</w:t>
      </w:r>
    </w:p>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Задачи:</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обеспечивать комплексный подход</w:t>
      </w:r>
      <w:r w:rsidR="0070331D" w:rsidRPr="00AD536F">
        <w:rPr>
          <w:rFonts w:ascii="Times New Roman" w:eastAsiaTheme="minorEastAsia" w:hAnsi="Times New Roman" w:cs="Times New Roman"/>
          <w:color w:val="auto"/>
          <w:kern w:val="0"/>
          <w:sz w:val="24"/>
          <w:szCs w:val="24"/>
          <w:lang w:eastAsia="ru-RU"/>
        </w:rPr>
        <w:t xml:space="preserve"> к оценке результатов освоения </w:t>
      </w:r>
      <w:r w:rsidRPr="00AD536F">
        <w:rPr>
          <w:rFonts w:ascii="Times New Roman" w:eastAsiaTheme="minorEastAsia" w:hAnsi="Times New Roman" w:cs="Times New Roman"/>
          <w:color w:val="auto"/>
          <w:kern w:val="0"/>
          <w:sz w:val="24"/>
          <w:szCs w:val="24"/>
          <w:lang w:eastAsia="ru-RU"/>
        </w:rPr>
        <w:t>АООП УО (вариант 1), позволяющий вести оценку предметных и личностных результатов;</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предусматривать оценку достижений обучающихся и оценку эффективности деятельности общеобразовательной организации;</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позволять осуществлять оценку динамики учебных достижений обучающихся и развития их жизненной компетенции.</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 определении подходов к осуществлению оценки результатов целесообразно опираться на следующие принципы:</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При разработке системы оценки достижений обучающихся в освоении содержания АООП необходимо ориентироваться на представленный в </w:t>
      </w:r>
      <w:r w:rsidRPr="00AD536F">
        <w:rPr>
          <w:rFonts w:ascii="Times New Roman" w:eastAsiaTheme="minorEastAsia" w:hAnsi="Times New Roman" w:cs="Times New Roman"/>
          <w:color w:val="000000" w:themeColor="text1"/>
          <w:kern w:val="0"/>
          <w:sz w:val="24"/>
          <w:szCs w:val="24"/>
          <w:lang w:eastAsia="ru-RU"/>
        </w:rPr>
        <w:t xml:space="preserve">Стандарте </w:t>
      </w:r>
      <w:r w:rsidRPr="00AD536F">
        <w:rPr>
          <w:rFonts w:ascii="Times New Roman" w:eastAsiaTheme="minorEastAsia" w:hAnsi="Times New Roman" w:cs="Times New Roman"/>
          <w:color w:val="auto"/>
          <w:kern w:val="0"/>
          <w:sz w:val="24"/>
          <w:szCs w:val="24"/>
          <w:lang w:eastAsia="ru-RU"/>
        </w:rPr>
        <w:t>перечень планируемых результатов.</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Обеспечение дифференцированной оценки достижений обучающихся с умственной </w:t>
      </w:r>
      <w:r w:rsidRPr="00AD536F">
        <w:rPr>
          <w:rFonts w:ascii="Times New Roman" w:eastAsiaTheme="minorEastAsia" w:hAnsi="Times New Roman" w:cs="Times New Roman"/>
          <w:color w:val="auto"/>
          <w:kern w:val="0"/>
          <w:sz w:val="24"/>
          <w:szCs w:val="24"/>
          <w:lang w:eastAsia="ru-RU"/>
        </w:rPr>
        <w:lastRenderedPageBreak/>
        <w:t>отсталостью (интеллектуальными нарушениями) имеет определяющее значение для оценки качества образования.</w:t>
      </w:r>
    </w:p>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 соответствии с требованиями </w:t>
      </w:r>
      <w:r w:rsidRPr="00AD536F">
        <w:rPr>
          <w:rFonts w:ascii="Times New Roman" w:eastAsiaTheme="minorEastAsia" w:hAnsi="Times New Roman" w:cs="Times New Roman"/>
          <w:color w:val="000000" w:themeColor="text1"/>
          <w:kern w:val="0"/>
          <w:sz w:val="24"/>
          <w:szCs w:val="24"/>
          <w:lang w:eastAsia="ru-RU"/>
        </w:rPr>
        <w:t>Стандарта</w:t>
      </w:r>
      <w:r w:rsidRPr="00AD536F">
        <w:rPr>
          <w:rFonts w:ascii="Times New Roman" w:eastAsiaTheme="minorEastAsia" w:hAnsi="Times New Roman" w:cs="Times New Roman"/>
          <w:color w:val="auto"/>
          <w:kern w:val="0"/>
          <w:sz w:val="24"/>
          <w:szCs w:val="24"/>
          <w:lang w:eastAsia="ru-RU"/>
        </w:rPr>
        <w:t xml:space="preserve"> для обучающихся с умственной отсталостью оценке подлежат личностные и предметные результаты.</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Личностные результаты</w:t>
      </w:r>
      <w:r w:rsidRPr="00AD536F">
        <w:rPr>
          <w:rFonts w:ascii="Times New Roman" w:eastAsiaTheme="minorEastAsia" w:hAnsi="Times New Roman" w:cs="Times New Roman"/>
          <w:color w:val="auto"/>
          <w:kern w:val="0"/>
          <w:sz w:val="24"/>
          <w:szCs w:val="24"/>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70331D" w:rsidRPr="00AD536F">
        <w:rPr>
          <w:rFonts w:ascii="Times New Roman" w:eastAsiaTheme="minorEastAsia" w:hAnsi="Times New Roman" w:cs="Times New Roman"/>
          <w:color w:val="auto"/>
          <w:kern w:val="0"/>
          <w:sz w:val="24"/>
          <w:szCs w:val="24"/>
          <w:lang w:eastAsia="ru-RU"/>
        </w:rPr>
        <w:t>ллектуальными нарушениями) АООП</w:t>
      </w:r>
      <w:r w:rsidRPr="00AD536F">
        <w:rPr>
          <w:rFonts w:ascii="Times New Roman" w:eastAsiaTheme="minorEastAsia" w:hAnsi="Times New Roman" w:cs="Times New Roman"/>
          <w:color w:val="auto"/>
          <w:kern w:val="0"/>
          <w:sz w:val="24"/>
          <w:szCs w:val="24"/>
          <w:lang w:eastAsia="ru-RU"/>
        </w:rP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Основной формой работы участников экспертной группы является психологопедагогический консилиум.</w:t>
      </w:r>
    </w:p>
    <w:p w:rsidR="0070331D"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На основе требований, сформулированных в </w:t>
      </w:r>
      <w:r w:rsidRPr="00AD536F">
        <w:rPr>
          <w:rFonts w:ascii="Times New Roman" w:eastAsiaTheme="minorEastAsia" w:hAnsi="Times New Roman" w:cs="Times New Roman"/>
          <w:color w:val="000000" w:themeColor="text1"/>
          <w:kern w:val="0"/>
          <w:sz w:val="24"/>
          <w:szCs w:val="24"/>
          <w:lang w:eastAsia="ru-RU"/>
        </w:rPr>
        <w:t>Стандарте</w:t>
      </w:r>
      <w:r w:rsidRPr="00AD536F">
        <w:rPr>
          <w:rFonts w:ascii="Times New Roman" w:eastAsiaTheme="minorEastAsia" w:hAnsi="Times New Roman" w:cs="Times New Roman"/>
          <w:color w:val="auto"/>
          <w:kern w:val="0"/>
          <w:sz w:val="24"/>
          <w:szCs w:val="24"/>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Программа оценки включает:</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 перечень параметров и индикаторов оценки каждого результата.</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Пример представлен в таблице 1.</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A59A1" w:rsidRPr="00AD536F" w:rsidRDefault="008A59A1" w:rsidP="00AD536F">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Таблица 1. Программа оценки личностных результатов</w:t>
      </w:r>
    </w:p>
    <w:p w:rsidR="008A59A1" w:rsidRPr="00AD536F" w:rsidRDefault="008A59A1" w:rsidP="00AD536F">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bl>
      <w:tblPr>
        <w:tblW w:w="9729" w:type="dxa"/>
        <w:tblLayout w:type="fixed"/>
        <w:tblCellMar>
          <w:top w:w="102" w:type="dxa"/>
          <w:left w:w="62" w:type="dxa"/>
          <w:bottom w:w="102" w:type="dxa"/>
          <w:right w:w="62" w:type="dxa"/>
        </w:tblCellMar>
        <w:tblLook w:val="0000" w:firstRow="0" w:lastRow="0" w:firstColumn="0" w:lastColumn="0" w:noHBand="0" w:noVBand="0"/>
      </w:tblPr>
      <w:tblGrid>
        <w:gridCol w:w="3606"/>
        <w:gridCol w:w="2552"/>
        <w:gridCol w:w="3571"/>
      </w:tblGrid>
      <w:tr w:rsidR="008A59A1" w:rsidRPr="00AD536F" w:rsidTr="0070331D">
        <w:tc>
          <w:tcPr>
            <w:tcW w:w="3606" w:type="dxa"/>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Критерий</w:t>
            </w:r>
          </w:p>
        </w:tc>
        <w:tc>
          <w:tcPr>
            <w:tcW w:w="2552" w:type="dxa"/>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Параметры оценки</w:t>
            </w:r>
          </w:p>
        </w:tc>
        <w:tc>
          <w:tcPr>
            <w:tcW w:w="3571" w:type="dxa"/>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Индикаторы</w:t>
            </w:r>
          </w:p>
        </w:tc>
      </w:tr>
      <w:tr w:rsidR="008A59A1" w:rsidRPr="00AD536F" w:rsidTr="0070331D">
        <w:tc>
          <w:tcPr>
            <w:tcW w:w="3606" w:type="dxa"/>
            <w:vMerge w:val="restart"/>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Владение навыками </w:t>
            </w:r>
            <w:r w:rsidRPr="00AD536F">
              <w:rPr>
                <w:rFonts w:ascii="Times New Roman" w:eastAsiaTheme="minorEastAsia" w:hAnsi="Times New Roman" w:cs="Times New Roman"/>
                <w:color w:val="auto"/>
                <w:kern w:val="0"/>
                <w:sz w:val="24"/>
                <w:szCs w:val="24"/>
                <w:lang w:eastAsia="ru-RU"/>
              </w:rPr>
              <w:lastRenderedPageBreak/>
              <w:t>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 xml:space="preserve">сформированность </w:t>
            </w:r>
            <w:r w:rsidRPr="00AD536F">
              <w:rPr>
                <w:rFonts w:ascii="Times New Roman" w:eastAsiaTheme="minorEastAsia" w:hAnsi="Times New Roman" w:cs="Times New Roman"/>
                <w:color w:val="auto"/>
                <w:kern w:val="0"/>
                <w:sz w:val="24"/>
                <w:szCs w:val="24"/>
                <w:lang w:eastAsia="ru-RU"/>
              </w:rPr>
              <w:lastRenderedPageBreak/>
              <w:t>навыков коммуникации со взрослыми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 xml:space="preserve">способность инициировать и </w:t>
            </w:r>
            <w:r w:rsidRPr="00AD536F">
              <w:rPr>
                <w:rFonts w:ascii="Times New Roman" w:eastAsiaTheme="minorEastAsia" w:hAnsi="Times New Roman" w:cs="Times New Roman"/>
                <w:color w:val="auto"/>
                <w:kern w:val="0"/>
                <w:sz w:val="24"/>
                <w:szCs w:val="24"/>
                <w:lang w:eastAsia="ru-RU"/>
              </w:rPr>
              <w:lastRenderedPageBreak/>
              <w:t>поддерживать коммуникацию с взрослыми</w:t>
            </w:r>
          </w:p>
        </w:tc>
      </w:tr>
      <w:tr w:rsidR="008A59A1" w:rsidRPr="00AD536F" w:rsidTr="0070331D">
        <w:tc>
          <w:tcPr>
            <w:tcW w:w="3606" w:type="dxa"/>
            <w:vMerge/>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способность применять адекватные способы поведения в разных ситуациях</w:t>
            </w:r>
          </w:p>
        </w:tc>
      </w:tr>
      <w:tr w:rsidR="008A59A1" w:rsidRPr="00AD536F" w:rsidTr="0070331D">
        <w:tc>
          <w:tcPr>
            <w:tcW w:w="3606" w:type="dxa"/>
            <w:vMerge/>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способность обращаться за помощью</w:t>
            </w:r>
          </w:p>
        </w:tc>
      </w:tr>
      <w:tr w:rsidR="008A59A1" w:rsidRPr="00AD536F" w:rsidTr="0070331D">
        <w:tc>
          <w:tcPr>
            <w:tcW w:w="3606" w:type="dxa"/>
            <w:vMerge/>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сформированность навыков коммуникации со сверстниками</w:t>
            </w:r>
          </w:p>
        </w:tc>
        <w:tc>
          <w:tcPr>
            <w:tcW w:w="3571" w:type="dxa"/>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способность инициировать и поддерживать коммуникацию со сверстниками</w:t>
            </w:r>
          </w:p>
        </w:tc>
      </w:tr>
      <w:tr w:rsidR="008A59A1" w:rsidRPr="00AD536F" w:rsidTr="0070331D">
        <w:tc>
          <w:tcPr>
            <w:tcW w:w="3606" w:type="dxa"/>
            <w:vMerge/>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способность применять адекватные способы поведения в разных ситуациях</w:t>
            </w:r>
          </w:p>
        </w:tc>
      </w:tr>
      <w:tr w:rsidR="008A59A1" w:rsidRPr="00AD536F" w:rsidTr="0070331D">
        <w:tc>
          <w:tcPr>
            <w:tcW w:w="3606" w:type="dxa"/>
            <w:vMerge/>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способность обращаться за помощью</w:t>
            </w:r>
          </w:p>
        </w:tc>
      </w:tr>
      <w:tr w:rsidR="008A59A1" w:rsidRPr="00AD536F" w:rsidTr="0070331D">
        <w:tc>
          <w:tcPr>
            <w:tcW w:w="3606" w:type="dxa"/>
            <w:vMerge/>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средствами коммуникации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способность использовать разнообразные средства коммуникации согласно ситуации</w:t>
            </w:r>
          </w:p>
        </w:tc>
      </w:tr>
      <w:tr w:rsidR="008A59A1" w:rsidRPr="00AD536F" w:rsidTr="0070331D">
        <w:tc>
          <w:tcPr>
            <w:tcW w:w="3606" w:type="dxa"/>
            <w:vMerge/>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адекватность применения ритуалов социального взаимодействия</w:t>
            </w:r>
          </w:p>
        </w:tc>
        <w:tc>
          <w:tcPr>
            <w:tcW w:w="3571" w:type="dxa"/>
            <w:tcBorders>
              <w:top w:val="single" w:sz="4" w:space="0" w:color="auto"/>
              <w:left w:val="single" w:sz="4" w:space="0" w:color="auto"/>
              <w:bottom w:val="single" w:sz="4" w:space="0" w:color="auto"/>
              <w:right w:val="single" w:sz="4" w:space="0" w:color="auto"/>
            </w:tcBorders>
          </w:tcPr>
          <w:p w:rsidR="008A59A1" w:rsidRPr="00AD536F" w:rsidRDefault="008A59A1"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способность правильно применить ритуалы социального взаимодействия согласно ситуации</w:t>
            </w:r>
          </w:p>
        </w:tc>
      </w:tr>
    </w:tbl>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систему бальной оценки результатов;</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 материалы для проведения процедуры оценки личностных и результатов.</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е) локальные акты Организации, регламентирующие все вопросы проведения оценки результатов.</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 xml:space="preserve">Предметные </w:t>
      </w:r>
      <w:r w:rsidRPr="00AD536F">
        <w:rPr>
          <w:rFonts w:ascii="Times New Roman" w:eastAsiaTheme="minorEastAsia" w:hAnsi="Times New Roman" w:cs="Times New Roman"/>
          <w:color w:val="auto"/>
          <w:kern w:val="0"/>
          <w:sz w:val="24"/>
          <w:szCs w:val="24"/>
          <w:lang w:eastAsia="ru-RU"/>
        </w:rPr>
        <w:t>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w:t>
      </w:r>
      <w:r w:rsidRPr="00AD536F">
        <w:rPr>
          <w:rFonts w:ascii="Times New Roman" w:eastAsiaTheme="minorEastAsia" w:hAnsi="Times New Roman" w:cs="Times New Roman"/>
          <w:color w:val="auto"/>
          <w:kern w:val="0"/>
          <w:sz w:val="24"/>
          <w:szCs w:val="24"/>
          <w:lang w:eastAsia="ru-RU"/>
        </w:rPr>
        <w:lastRenderedPageBreak/>
        <w:t>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Усвоенные предметные результаты могут быть оценены с точки зрения достоверности как "верные" или "неверные".</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 образец; задание не выполнено при оказании различных видов помощи.</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Результаты овладения АООП выявляются в ходе выполнения обучающимися разных видов заданий, требующих верного решения:</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 способу предъявления (устные, письменные, практические);</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 характеру выполнения (репродуктивные, продуктивные, творческие).</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текущей оценочной деятельности целесообразно соотносить результаты, продемонстрированные учеником, с оценками типа:</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"удовлетворительно" (зачет), если обучающиеся верно выполняют от 35% до 50% заданий;</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"хорошо" - от 51% до 65% заданий.</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"очень хорошо" (отлично) свыше 65%.</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Согласно требованиям </w:t>
      </w:r>
      <w:r w:rsidRPr="00AD536F">
        <w:rPr>
          <w:rFonts w:ascii="Times New Roman" w:eastAsiaTheme="minorEastAsia" w:hAnsi="Times New Roman" w:cs="Times New Roman"/>
          <w:color w:val="000000" w:themeColor="text1"/>
          <w:kern w:val="0"/>
          <w:sz w:val="24"/>
          <w:szCs w:val="24"/>
          <w:lang w:eastAsia="ru-RU"/>
        </w:rPr>
        <w:t>Стандарта</w:t>
      </w:r>
      <w:r w:rsidRPr="00AD536F">
        <w:rPr>
          <w:rFonts w:ascii="Times New Roman" w:eastAsiaTheme="minorEastAsia" w:hAnsi="Times New Roman" w:cs="Times New Roman"/>
          <w:color w:val="auto"/>
          <w:kern w:val="0"/>
          <w:sz w:val="24"/>
          <w:szCs w:val="24"/>
          <w:lang w:eastAsia="ru-RU"/>
        </w:rPr>
        <w:t xml:space="preserve"> по завершению реализации АООП проводится итоговая аттестация в форме двух испытаний:</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второе - направлено на оценку знаний и умений по выбранному профилю труда.</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Организация самостоятельно разрабатывает содержание и процедуру проведения итоговой аттестации.</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Результаты итоговой аттестации оцениваются в форме "зачет" и (или) "незачет".</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70331D" w:rsidRPr="00AD536F">
        <w:rPr>
          <w:rFonts w:ascii="Times New Roman" w:eastAsiaTheme="minorEastAsia" w:hAnsi="Times New Roman" w:cs="Times New Roman"/>
          <w:color w:val="auto"/>
          <w:kern w:val="0"/>
          <w:sz w:val="24"/>
          <w:szCs w:val="24"/>
          <w:lang w:eastAsia="ru-RU"/>
        </w:rPr>
        <w:t xml:space="preserve">анируемых результатов </w:t>
      </w:r>
      <w:r w:rsidR="0070331D" w:rsidRPr="00AD536F">
        <w:rPr>
          <w:rFonts w:ascii="Times New Roman" w:eastAsiaTheme="minorEastAsia" w:hAnsi="Times New Roman" w:cs="Times New Roman"/>
          <w:color w:val="auto"/>
          <w:kern w:val="0"/>
          <w:sz w:val="24"/>
          <w:szCs w:val="24"/>
          <w:lang w:eastAsia="ru-RU"/>
        </w:rPr>
        <w:lastRenderedPageBreak/>
        <w:t xml:space="preserve">освоения  </w:t>
      </w:r>
      <w:r w:rsidRPr="00AD536F">
        <w:rPr>
          <w:rFonts w:ascii="Times New Roman" w:eastAsiaTheme="minorEastAsia" w:hAnsi="Times New Roman" w:cs="Times New Roman"/>
          <w:color w:val="auto"/>
          <w:kern w:val="0"/>
          <w:sz w:val="24"/>
          <w:szCs w:val="24"/>
          <w:lang w:eastAsia="ru-RU"/>
        </w:rPr>
        <w:t>АООП УО (вариант 1) с учетом:</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результатов мониторинговых исследований разного уровня (федерального, регионального, муниципального);</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условий реализации АООП УО (вариант 1);</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особенностей контингента обучающихся.</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A59A1" w:rsidRPr="00AD536F" w:rsidRDefault="008A59A1"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5B5BE4" w:rsidRPr="00AD536F" w:rsidRDefault="005E584B" w:rsidP="00AD536F">
      <w:pPr>
        <w:spacing w:after="0" w:line="240" w:lineRule="auto"/>
        <w:ind w:firstLine="709"/>
        <w:jc w:val="center"/>
        <w:rPr>
          <w:rFonts w:ascii="Times New Roman" w:hAnsi="Times New Roman" w:cs="Times New Roman"/>
          <w:b/>
          <w:sz w:val="24"/>
          <w:szCs w:val="24"/>
        </w:rPr>
      </w:pPr>
      <w:r w:rsidRPr="00AD536F">
        <w:rPr>
          <w:rFonts w:ascii="Times New Roman" w:hAnsi="Times New Roman" w:cs="Times New Roman"/>
          <w:b/>
          <w:sz w:val="24"/>
          <w:szCs w:val="24"/>
        </w:rPr>
        <w:t>3</w:t>
      </w:r>
      <w:r w:rsidR="005B5BE4" w:rsidRPr="00AD536F">
        <w:rPr>
          <w:rFonts w:ascii="Times New Roman" w:hAnsi="Times New Roman" w:cs="Times New Roman"/>
          <w:b/>
          <w:sz w:val="24"/>
          <w:szCs w:val="24"/>
        </w:rPr>
        <w:t>. Содержательный раздел</w:t>
      </w:r>
      <w:r w:rsidR="00493E9E" w:rsidRPr="00AD536F">
        <w:rPr>
          <w:rFonts w:ascii="Times New Roman" w:hAnsi="Times New Roman" w:cs="Times New Roman"/>
          <w:b/>
          <w:sz w:val="24"/>
          <w:szCs w:val="24"/>
        </w:rPr>
        <w:t xml:space="preserve"> АООП УО (1 вариант)</w:t>
      </w:r>
    </w:p>
    <w:p w:rsidR="000C2992" w:rsidRPr="00AD536F" w:rsidRDefault="000C2992" w:rsidP="00AD536F">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3.1.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0C2992" w:rsidRPr="00AD536F" w:rsidRDefault="000C2992" w:rsidP="00AD536F">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Пояснительная записка.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Достижение поставленной цели обеспечивается решением следующих задач:</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расширение представлений о языке как важнейшем средстве человеческого общения;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ознакомление с некоторыми грамматическими понятиями и формирование на этой основе грамматических знаний и умений;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усвоенных грамматико-орфографических знаний и умений для решения практических (коммуникативно-речевых) задач;</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положительных качеств и свойств личности.</w:t>
      </w:r>
    </w:p>
    <w:p w:rsidR="000C2992" w:rsidRPr="00AD536F" w:rsidRDefault="000C2992" w:rsidP="00AD536F">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Содержание учебного предмета "Русский язык". Грамматика, правописание и развитие речи.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Фонетика.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Морфология.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Правописание приставок. Единообразное написание ряда приставок. Приставка и предлог. Разделительный "ъ".</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Части речи.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Предлог: общее понятие, значение в речи. Раздельное написание предлогов со словами.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Имя существительное: общее значение. Имена существительные собственные и </w:t>
      </w:r>
      <w:r w:rsidRPr="00AD536F">
        <w:rPr>
          <w:rFonts w:ascii="Times New Roman" w:eastAsiaTheme="minorEastAsia" w:hAnsi="Times New Roman" w:cs="Times New Roman"/>
          <w:color w:val="auto"/>
          <w:kern w:val="0"/>
          <w:sz w:val="24"/>
          <w:szCs w:val="24"/>
          <w:lang w:eastAsia="ru-RU"/>
        </w:rPr>
        <w:lastRenderedPageBreak/>
        <w:t>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Правописание родовых и падежных окончаний имен прилагательных в единственном и множественном числе.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Имя числительное. Понятие об имени числительном. Числительные количественные и порядковые. Правописание числительных.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Наречие. Понятие о наречии. Наречия, обозначающие время, место, способ действия. Правописание наречий.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речи, работа с текстом.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Составление рассказа по серии сюжетных картин, картине, по опорным словам, </w:t>
      </w:r>
      <w:r w:rsidRPr="00AD536F">
        <w:rPr>
          <w:rFonts w:ascii="Times New Roman" w:eastAsiaTheme="minorEastAsia" w:hAnsi="Times New Roman" w:cs="Times New Roman"/>
          <w:color w:val="auto"/>
          <w:kern w:val="0"/>
          <w:sz w:val="24"/>
          <w:szCs w:val="24"/>
          <w:lang w:eastAsia="ru-RU"/>
        </w:rPr>
        <w:lastRenderedPageBreak/>
        <w:t>материалам наблюдения, по предложенной теме, по плану.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Изложение текста с опорой на заранее составленный план. Изложение по коллективно составленному плану.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Сочинение творческого характера по картине, по личным наблюдениям, с привлечением сведений из практической деятельности, книг.</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20.2.6. Деловое письмо.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Письмо с элементами творческой деятельности.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"Русский язык".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w:t>
      </w:r>
      <w:r w:rsidRPr="00AD536F">
        <w:rPr>
          <w:rFonts w:ascii="Times New Roman" w:eastAsiaTheme="minorEastAsia" w:hAnsi="Times New Roman" w:cs="Times New Roman"/>
          <w:b/>
          <w:color w:val="auto"/>
          <w:kern w:val="0"/>
          <w:sz w:val="24"/>
          <w:szCs w:val="24"/>
          <w:lang w:eastAsia="ru-RU"/>
        </w:rPr>
        <w:t>Минимальный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отличительных грамматических признаков основных частей слова;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разбор слова с опорой на представленный образец, схему, вопросы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образование слов с новым значением с опорой на образец;</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грамматических разрядах слов;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изученных частей речи по вопросу и значению;</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различных конструкций предложений с опорой на представленный образец;</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смысловых связей в словосочетании по образцу, вопросам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главных и второстепенных членов предложения без деления на виды (с помощью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в тексте однородных членов предложения;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предложений, разных по интонации;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в тексте предложений, различных по цели высказывания (с помощью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в обсуждении фактического материала высказывания, необходимого для раскрытия его темы и основной мысли;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выбор одного заголовка из нескольких предложенных, соответствующих теме текста;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оформление изученных видов деловых бумаг с опорой на представленный образец;</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значимых частей слова и их дифференцировка по существенным признакам;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разбор слова по составу с использованием опорных схем;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образование слов с новым значением, относящихся к разным частям речи, с использованием приставок и суффиксов с опорой на схему;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дифференцировка слов, относящихся к различным частям речи по существенным признакам;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орфографической трудности в слове и решение орографической задачи (под руководством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пользование орфографическим словарем для уточнения написания слова;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простых распространенных и сложных предложений по схеме, опорным словам, на предложенную тему;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главных и второстепенных членов предложения с использованием опорных схем;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предложений с однородными членами с опорой на образец;</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предложений, разных по интонации с опорой на образец;</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предложений (с помощью педагогического работника) различных по цели высказывания;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отбор фактического материала, необходимого для раскрытия темы текста;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отбор фактического материала, необходимого для раскрытия основной мысли текста (с помощью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выбор одного заголовка из нескольких предложенных, соответствующих теме и основной мысли текста;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оформление всех видов изученных деловых бумаг;</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3.2.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Пояснительная записка.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Достижение поставленной цели обеспечивается решением следующих задач:</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совершенствование навыка полноценного чтения как основы понимания художественного и научно-познавательного текстов;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навыков речевого общения на материале доступных для понимания художественных и научно-познавательных текстов;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положительных качеств и свойств личности;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Содержание учебного предмета "Чтение (литературное чтение)".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Жанровое разнообразие: народные и авторские сказки, басни, былины, легенды, рассказы, рассказы-описания, стихотворения.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Ориентировка в литературоведческих понятиях: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присказка, зачин, диалог, произведение;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герой (персонаж), гласный и второстепенный герой, портрет героя, пейзаж;</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стихотворение, рифма, строка, строфа;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средства выразительности (логическая пауза, темп, ритм);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элементы книги: переплет, обложка, форзац, титульный лист, оглавление, предисловие, послесловие.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"Чтение (литературное чтение)".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темы произведения (под руководством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ответы на вопросы педагогического работника по фактическому содержанию произведения своими словами;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пересказ текста по частям на основе коллективно составленного плана (с помощью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выбор заголовка к пунктам плана из нескольких предложенных;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последовательности событий в произведении;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главных героев текста;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элементарной характеристики героя на основе предложенного плана и по вопросам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в тексте незнакомых слов и выражений, объяснение их значения с помощью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заучивание наизусть 7 - 9 стихотворений;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правильное, осознанное и беглое чтение вслух, с соблюдением некоторых усвоенных норм орфоэпии;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ответы на вопросы педагогического работника своими словами и словами автора (выборочное чтение);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темы художественного произведения;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основной мысли произведения (с помощью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самостоятельное деление на части несложного по структуре и содержанию текста;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формулировка заголовков пунктов плана (с помощью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главных и второстепенных героев произведения с элементарным обоснованием;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пересказ текста по коллективно составленному плану;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в тексте непонятных слов и выражений, объяснение их значения и смысла с опорой на контекст;</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наизусть 10 - 12 стихотворений и 1 прозаического отрывка.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3.3.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Пояснительная записка.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процессе обучения математике в V - IX классах решаются следующие задачи: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коррекция недостатков познавательной деятельности и повышение уровня общего развития;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воспитание положительных качеств и свойств личности.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Содержание учебного предмета "Математика".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w:t>
      </w:r>
      <w:r w:rsidRPr="00AD536F">
        <w:rPr>
          <w:rFonts w:ascii="Times New Roman" w:eastAsiaTheme="minorEastAsia" w:hAnsi="Times New Roman" w:cs="Times New Roman"/>
          <w:color w:val="auto"/>
          <w:kern w:val="0"/>
          <w:sz w:val="24"/>
          <w:szCs w:val="24"/>
          <w:lang w:eastAsia="ru-RU"/>
        </w:rPr>
        <w:lastRenderedPageBreak/>
        <w:t>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Соотношения между единицами измерения однородных величин. Сравнение и упорядочение однородных величин.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Преобразования чисел, полученных при измерении стоимости, длины, массы.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Запись чисел, полученных при измерении длины, стоимости, массы, в виде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десятичной дроби и обратное преобразование.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Арифметические действия. Сложение, вычитание, умножение и деление. Названия компонентов арифметических действий, знаки действий.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Алгоритмы письменного сложения, вычитания, умножения и деления многозначных чисел.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неизвестного компонента сложения и вычитания.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Способы проверки правильности вычислений (алгоритм, обратное действие, оценка достоверности результата).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Умножение и деление целых чисел, полученных при счете и при измерении, на однозначное, двузначное число.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Порядок действий. Нахождение значения числового выражения, состоящего из 3 - 4 арифметических действий.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Дроби. Доля величины (половина, треть, четверть, десятая, сотая, тысячная). Получение долей. Сравнение долей.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Смешанное число. Получение, чтение, запись, сравнение смешанных чисел.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Сравнение дробей с разными числителями и знаменателями.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Сложение и вычитание обыкновенных дробей с одинаковыми знаменателями.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одной или нескольких частей числа.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Десятичная дробь. Чтение, запись десятичных дробей.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Выражение десятичных дробей в более крупных (мелких), одинаковых долях.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Сравнение десятичных дробей.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Сложение и вычитание десятичных дробей (все случаи).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десятичной дроби от числа.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Использование микрокалькулятора для выполнения арифметических действий с </w:t>
      </w:r>
      <w:r w:rsidRPr="00AD536F">
        <w:rPr>
          <w:rFonts w:ascii="Times New Roman" w:eastAsiaTheme="minorEastAsia" w:hAnsi="Times New Roman" w:cs="Times New Roman"/>
          <w:color w:val="auto"/>
          <w:kern w:val="0"/>
          <w:sz w:val="24"/>
          <w:szCs w:val="24"/>
          <w:lang w:eastAsia="ru-RU"/>
        </w:rPr>
        <w:lastRenderedPageBreak/>
        <w:t>десятичными дробями с проверкой результата повторным вычислением на микрокалькуляторе.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Понятие процента. Нахождение одного процента от числа. Нахождение нескольких процентов от числа.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Планирование хода решения задачи.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Арифметические задачи, связанные с программой профильного труда.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Углы, виды углов, смежные углы. Градус как мера угла. Сумма смежных углов. Сумма углов треугольника.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Периметр. Вычисление периметра треугольника, прямоугольника, квадрата.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Площадь геометрической фигуры. Обозначение: "S". Вычисление площади прямоугольника (квадрата).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Объем геометрического тела. Обозначение: "V". Измерение и вычисление объема прямоугольного параллелепипеда (в том числе куба).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Геометрические формы в окружающем мире.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Математика".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числового ряда чисел в пределах 100 000; чтение, запись и сравнение целых чисел в пределах 100 000;</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таблицы сложения однозначных чисел;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табличных случаев умножения и получаемых из них случаев деления;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письменное выполнение арифметических действий с числами в пределах 100 000 </w:t>
      </w:r>
      <w:r w:rsidRPr="00AD536F">
        <w:rPr>
          <w:rFonts w:ascii="Times New Roman" w:eastAsiaTheme="minorEastAsia" w:hAnsi="Times New Roman" w:cs="Times New Roman"/>
          <w:color w:val="auto"/>
          <w:kern w:val="0"/>
          <w:sz w:val="24"/>
          <w:szCs w:val="24"/>
          <w:lang w:eastAsia="ru-RU"/>
        </w:rPr>
        <w:lastRenderedPageBreak/>
        <w:t>(сложение,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обыкновенных и десятичных дробей; их получение, запись, чтение;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доли величины и величины по значению ее доли (половина, треть, четверть, пятая, десятая часть);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решение простых арифметических задач и составных задач в 2 действия;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числового ряда чисел в пределах 1 000 000; чтение, запись и сравнение чисел в пределах 1 000 000;</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таблицы сложения однозначных чисел, в том числе с переходом через десяток;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табличных случаев умножения и получаемых из них случаев деления;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обозначений, соотношения крупных и мелких единиц измерения стоимости, длины, массы, времени, площади, объема;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письменное выполнение арифметических действий с многозначными числами и числами, полученными при измерении, в пределах 1 000 000;</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обыкновенных и десятичных дробей, их получение, запись, чтение;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арифметических действий с десятичными дробями;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одной или нескольких долей (процентов) от числа, числа по одной его доли (проценту);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решение простых задач в соответствии с программой, составных задач в 2 - 3 арифметических действия;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распознавание, различение и называние геометрических фигур и тел (куб, шар, параллелепипед, пирамида, призма, цилиндр, конус);</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свойств элементов многоугольников (треугольник, прямоугольник, параллелограмм), прямоугольного параллелепипеда;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вычисление площади прямоугольника, объема прямоугольного параллелепипеда (куба);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математических знаний для решения профессиональных трудовых задач;</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представления о персональном компьютере как техническом средстве, его основных устройствах и их назначении.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3.4.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Пояснительная записка.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Содержание учебного предмета.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Работа с цифровыми образовательными ресурсами, готовыми материалами на электронных носителях.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"Информатика".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 персональном компьютере как техническом средстве, его основных устройствах и их назначении;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пользование компьютером для решения доступных учебных задач с простыми информационными объектами (текстами, рисунками).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 персональном компьютере как техническом средстве, его основных устройствах и их назначении;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w:t>
      </w:r>
      <w:r w:rsidRPr="00AD536F">
        <w:rPr>
          <w:rFonts w:ascii="Times New Roman" w:eastAsiaTheme="minorEastAsia" w:hAnsi="Times New Roman" w:cs="Times New Roman"/>
          <w:color w:val="auto"/>
          <w:kern w:val="0"/>
          <w:sz w:val="24"/>
          <w:szCs w:val="24"/>
          <w:lang w:eastAsia="ru-RU"/>
        </w:rPr>
        <w:lastRenderedPageBreak/>
        <w:t>упражнений (мини-зарядка);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пользование компьютером для поиска, получения, хранения, воспроизведения и передачи необходимой информации;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запись (фиксация) выборочной информации об окружающем мире и о себе самом с помощью инструментов ИКТ.</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517628"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3.5. Р</w:t>
      </w:r>
      <w:r w:rsidR="000C2992" w:rsidRPr="00AD536F">
        <w:rPr>
          <w:rFonts w:ascii="Times New Roman" w:eastAsiaTheme="minorEastAsia" w:hAnsi="Times New Roman" w:cs="Times New Roman"/>
          <w:b/>
          <w:bCs/>
          <w:color w:val="auto"/>
          <w:kern w:val="0"/>
          <w:sz w:val="24"/>
          <w:szCs w:val="24"/>
          <w:lang w:eastAsia="ru-RU"/>
        </w:rPr>
        <w:t>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Пояснительная записка.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Основными задачами реализации курса "Природоведение" являются: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элементарных научных знаний о живой и неживой природе;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демонстрация тесной взаимосвязи между живой и неживой природой;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специальных и общеучебных умений и навыков;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воспитание бережного отношения к природе, ее ресурсам, знакомство с основными направлениями природоохранительной работы;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воспитание социально значимых качеств личности.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Содержание учебного предмета "Природоведение".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Программа по природоведению состоит из шести разделов: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"Вселенная", "Наш дом - Земля", "Есть на Земле страна Россия", "Растительный мир", "Животный мир", "Человек".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 разделе "Наш дом - Земля" изучаются оболочки Земли - атмосфера, литосфера и гидросфера, основные свойства воздуха, воды, полезных ископаемых и почвы, меры, </w:t>
      </w:r>
      <w:r w:rsidRPr="00AD536F">
        <w:rPr>
          <w:rFonts w:ascii="Times New Roman" w:eastAsiaTheme="minorEastAsia" w:hAnsi="Times New Roman" w:cs="Times New Roman"/>
          <w:color w:val="auto"/>
          <w:kern w:val="0"/>
          <w:sz w:val="24"/>
          <w:szCs w:val="24"/>
          <w:lang w:eastAsia="ru-RU"/>
        </w:rPr>
        <w:lastRenderedPageBreak/>
        <w:t>принимаемые человеком для их охраны. Этот раздел программы предусматривает также знакомство с формами поверхности Земли и видами водоемов.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 изучении этого раздела уместно опираться на знания обучающихся о своем родном крае.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Завершают курс обобщающие уроки, которые систематизируют знания о живой и неживой природе, полученные в курсе "Природоведение".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 тех случаях, когда изучаемый материал труден для вербального восприятия, </w:t>
      </w:r>
      <w:r w:rsidRPr="00AD536F">
        <w:rPr>
          <w:rFonts w:ascii="Times New Roman" w:eastAsiaTheme="minorEastAsia" w:hAnsi="Times New Roman" w:cs="Times New Roman"/>
          <w:color w:val="auto"/>
          <w:kern w:val="0"/>
          <w:sz w:val="24"/>
          <w:szCs w:val="24"/>
          <w:lang w:eastAsia="ru-RU"/>
        </w:rPr>
        <w:lastRenderedPageBreak/>
        <w:t>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 Вселенная. Солнечная система. Солнце. Небесные тела: планеты, звезды.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Исследование космоса. Спутники. Космические корабли. Первый полет в космос. Современные исследования.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 Цикличность изменений в природе. Зависимость изменений в природе от Солнца. Сезонные изменения в природе.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 Наш дом - Земля.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Планета Земля. Форма Земли. Оболочки Земли: атмосфера, гидросфера, литосфера, биосфера.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 Воздух.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Воздух и его охрана. Значение воздуха для жизни на Земле.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 Знакомство с термометрами. Измерение температуры воздуха.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 Чистый и загрязненный воздух. Примеси в воздухе (водяной пар, дым, пыль). Поддержание чистоты воздуха. Значение воздуха в природе.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 Поверхность суши. Почва.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Равнины, горы, холмы, овраги.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Почва - верхний слой земли. Ее образование.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 почвы: перегной, глина, песок, вода, минеральные соли, воздух.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Минеральная и органическая части почвы. Перегной - органическая часть почвы. Глина, песок и соли - минеральная часть почвы.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w:t>
      </w:r>
      <w:r w:rsidRPr="00AD536F">
        <w:rPr>
          <w:rFonts w:ascii="Times New Roman" w:eastAsiaTheme="minorEastAsia" w:hAnsi="Times New Roman" w:cs="Times New Roman"/>
          <w:color w:val="auto"/>
          <w:kern w:val="0"/>
          <w:sz w:val="24"/>
          <w:szCs w:val="24"/>
          <w:lang w:eastAsia="ru-RU"/>
        </w:rPr>
        <w:lastRenderedPageBreak/>
        <w:t>водным свойствам.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Основное свойство почвы - плодородие. Обработка почвы. Значение почвы в народном хозяйстве.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Эрозия почв. Охрана почв.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Полезные ископаемые.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Полезные ископаемые. Виды полезных ископаемых. Свойства. Значение. Способы добычи.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9) Полезные ископаемые, используемые в качестве строительных материалов. Гранит, известняки, песок, глина.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Природный газ. Свойства газа: запах, горючесть. Добыча и использование. Правила обращения с газом в быту.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Полезные ископаемые, используемые для получения металлов.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Местные полезные ископаемые. Добыча и использование.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10) Вода.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Экономия питьевой воды.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Вода в природе: осадки, воды суши.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11) Охрана воды.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Есть на Земле страна - Россия.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12) Растительный мир Земли.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Живая природа. Биосфера: растения, животные, человек.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Разнообразие растительного мира на нашей планете.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Среда обитания растений (растения леса, поля, сада, огорода, луга, водоемов).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Дикорастущие и культурные растения. Деревья, кустарники, травы.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Деревья.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Деревья лиственные (дикорастущие и культурные, сезонные изменения, внешний вид, места произрастания).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Деревья хвойные (сезонные изменения, внешний вид, места произрастания).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Кустарники (дикорастущие и культурные, сезонные изменения, внешний вид, места произрастания).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Травы (дикорастущие и культурные) Внешний вид, места произрастания.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Декоративные растения. Внешний вид, места произрастания.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Лекарственные растения. Внешний вид. Места произрастания. Правила сбора лекарственных растений. Использование.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Комнатные растения. Внешний вид. Уход. Значение.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Растительный мир разных районов Земли (с холодным, умеренным и жарким климатом.).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Растения, произрастающие в разных климатических условиях нашей страны.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Растения своей местности: дикорастущие и культурные.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Красная книга России и своей области (края).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13) Животный мир Земли.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Разнообразие животного мира. Среда обитания животных. Животные суши и водоемов.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Понятие животные: насекомые, рыбы, земноводные, пресмыкающиеся, птицы, млекопитающие.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Насекомые. Жуки, бабочки, стрекозы. Внешний вид. Место в природе. Значение. Охрана.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Рыбы. Внешний вид. Среда обитания. Место в природе. Значение. Охрана. Рыбы, обитающие в водоемах России и своего края.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Птицы. Внешний вид. Среда обитания. Образ жизни. Значение. Охрана. Птицы своего края.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Млекопитающие. Внешний вид. Среда обитания. Образ жизни. Значение. Охрана. Млекопитающие животные своего края.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14) Человек.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Как устроен наш организм. Строение. Части тела и внутренние органы.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Как работает (функционирует) наш организм. Взаимодействие органов.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Здоровье человека (режим, закаливание, водные процедуры).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Осанка (гигиена, костно-мышечная система).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Гигиена органов чувств. Охрана зрения. Профилактика нарушений слуха. Правила гигиены.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Здоровое (рациональное) питание. Режим. Правила питания. Меню на день. Витамины.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Дыхание. Органы дыхания. Вред курения. Правила гигиены.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Скорая помощь (оказание первой медицинской помощи). Помощь при ушибах, </w:t>
      </w:r>
      <w:r w:rsidRPr="00AD536F">
        <w:rPr>
          <w:rFonts w:ascii="Times New Roman" w:eastAsiaTheme="minorEastAsia" w:hAnsi="Times New Roman" w:cs="Times New Roman"/>
          <w:color w:val="auto"/>
          <w:kern w:val="0"/>
          <w:sz w:val="24"/>
          <w:szCs w:val="24"/>
          <w:lang w:eastAsia="ru-RU"/>
        </w:rPr>
        <w:lastRenderedPageBreak/>
        <w:t>порезах, ссадинах. Профилактика простудных заболеваний. Обращение за медицинской помощью.</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Медицинские учреждения своего населенного пункта. Телефоны экстренной помощи. Специализация врачей.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15) Обобщающие уроки.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Наш город (поселок, село, деревня).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"Природоведение".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узнавание и называние изученных объектов на иллюстрациях, фотографиях;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 назначении изученных объектов, их роли в окружающем мире;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(осина - лиственное дерево леса);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называние сходных объектов, отнесенных к одной и той же изучаемой группе (полезные ископаемые);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соблюдение режима дня, правил личной гигиены и здорового образа жизни, понимание их значение в жизни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соблюдение элементарных правил безопасного поведения в природе и обществе (под контролем взрослого);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несложных заданий под контролем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адекватная оценка своей работы, проявление к ней ценностного отношения, понимание оценки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 взаимосвязях между изученными объектами, их месте в окружающем мире;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выделение существенных признаков групп объектов;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и соблюдение правил безопасного поведения в природе и обществе, правил здорового образа жизни;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совершение действий по соблюдению санитарно-гигиенических норм в отношении изученных объектов и явлений;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доступных возрасту природоохранительных действий;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осуществление деятельности по уходу за комнатными и культурными растениями.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517628"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3.6. Р</w:t>
      </w:r>
      <w:r w:rsidR="000C2992" w:rsidRPr="00AD536F">
        <w:rPr>
          <w:rFonts w:ascii="Times New Roman" w:eastAsiaTheme="minorEastAsia" w:hAnsi="Times New Roman" w:cs="Times New Roman"/>
          <w:b/>
          <w:bCs/>
          <w:color w:val="auto"/>
          <w:kern w:val="0"/>
          <w:sz w:val="24"/>
          <w:szCs w:val="24"/>
          <w:lang w:eastAsia="ru-RU"/>
        </w:rPr>
        <w:t>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25.1. Пояснительная записка.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Курс "Биология" состоит из трех разделов: "Растения", "Животные", "Человек и его здоровье".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w:t>
      </w:r>
      <w:r w:rsidRPr="00AD536F">
        <w:rPr>
          <w:rFonts w:ascii="Times New Roman" w:eastAsiaTheme="minorEastAsia" w:hAnsi="Times New Roman" w:cs="Times New Roman"/>
          <w:color w:val="auto"/>
          <w:kern w:val="0"/>
          <w:sz w:val="24"/>
          <w:szCs w:val="24"/>
          <w:lang w:eastAsia="ru-RU"/>
        </w:rPr>
        <w:lastRenderedPageBreak/>
        <w:t>(интеллектуальными нарушениями) воспринимать человека как часть живой природы.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Основные задачи изучения биологии: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Содержание учебного предмета "Биология".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Растения.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 Введение.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 Повторение основных сведений из курса природоведения о неживой и живой природе. Живая природа: растения, животные, человек.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 Многообразие растений (размеры, форма, места произрастания).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 Цветковые и бесцветковые растения. Роль растений в жизни животных и человека. Значение растений и их охрана.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 Общие сведения о цветковых растениях.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 Подземные и наземные органы растения.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w:t>
      </w:r>
      <w:r w:rsidRPr="00AD536F">
        <w:rPr>
          <w:rFonts w:ascii="Times New Roman" w:eastAsiaTheme="minorEastAsia" w:hAnsi="Times New Roman" w:cs="Times New Roman"/>
          <w:color w:val="auto"/>
          <w:kern w:val="0"/>
          <w:sz w:val="24"/>
          <w:szCs w:val="24"/>
          <w:lang w:eastAsia="ru-RU"/>
        </w:rPr>
        <w:lastRenderedPageBreak/>
        <w:t>семян.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12) Строение семени (на примере фасоли, гороха, пшеницы). Условия, необходимые для прорастания семян. Определение всхожести семян.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13) Демонстрация опыта образование крахмала в листьях растений на свету.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14) Лабораторные работы по теме: органы цветкового растения. Строение цветка. Строение семени.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15) Практические работы. Образование придаточных корней (черенкование стебля, листовое деление). Определение всхожести семян.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16) Растения леса.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17) Некоторые биологические особенности леса.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18) Лиственные деревья: береза, дуб, липа, осина или другие местные породы.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19) Хвойные деревья: ель, сосна или другие породы деревьев, характерные для данного края.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21) Лесные кустарники. Особенности внешнего строения кустарников. Отличие деревьев от кустарников.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22) Бузина, лещина (орешник), шиповник. Использование человеком. Отличительные признаки съедобных и ядовитых плодов.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25) Грибы леса. Строение шляпочного гриба: шляпка, пенек, грибница.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30) Комнатные растения.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31) Разнообразие комнатных растений.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32) Светолюбивые (бегония, герань, хлорофитум).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33) Теневыносливые (традесканция, африканская фиалка, монстера или другие, характерные для данной местности).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34) Влаголюбивые (циперус, аспарагус).</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35) Засухоустойчивые (суккуленты, кактусы).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37) Практические работы. Черенкование комнатных растений. Посадка окорененных </w:t>
      </w:r>
      <w:r w:rsidRPr="00AD536F">
        <w:rPr>
          <w:rFonts w:ascii="Times New Roman" w:eastAsiaTheme="minorEastAsia" w:hAnsi="Times New Roman" w:cs="Times New Roman"/>
          <w:color w:val="auto"/>
          <w:kern w:val="0"/>
          <w:sz w:val="24"/>
          <w:szCs w:val="24"/>
          <w:lang w:eastAsia="ru-RU"/>
        </w:rPr>
        <w:lastRenderedPageBreak/>
        <w:t>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38) Цветочно-декоративные растения.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41) Многолетние растения: флоксы (пионы, георгины).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43) Растения поля.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45) Технические культуры: сахарная свекла, лен, хлопчатник, картофель, подсолнечник.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47) Сорные растения полей и огородов: осот, пырей, лебеда.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48) Внешний вид. Борьба с сорными растениями.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49) Овощные растения.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50) Однолетние овощные растения: огурец, помидор (горох, фасоль, баклажан, перец, редис, укроп - по выбору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51) Двулетние овощные растения: морковь, свекла, капуста, петрушка.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52) Многолетние овощные растения: лук.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53) Особенности внешнего строения этих растений, биологические особенности выращивания. Развитие растений от семени до семени.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54) Выращивание: посев, уход, уборка.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55) Польза овощных растений. Овощи - источник здоровья (витамины).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56) Использование человеком. Блюда, приготавливаемые из овощей.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58) Растения сада.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59) Яблоня, груша, вишня, смородина, крыжовник, земляника (абрикосы, персики - для южных регионов).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60) Биологические особенности растений сада: созревание плодов, особенности размножения. Вредители сада, способы борьбы с ними.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61) Способы уборки и использования плодов и ягод. Польза свежих фруктов и ягод. Заготовки на зиму.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Животные.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 Введение.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2) Разнообразие животного мира. Позвоночные и беспозвоночные животные. Дикие </w:t>
      </w:r>
      <w:r w:rsidRPr="00AD536F">
        <w:rPr>
          <w:rFonts w:ascii="Times New Roman" w:eastAsiaTheme="minorEastAsia" w:hAnsi="Times New Roman" w:cs="Times New Roman"/>
          <w:color w:val="auto"/>
          <w:kern w:val="0"/>
          <w:sz w:val="24"/>
          <w:szCs w:val="24"/>
          <w:lang w:eastAsia="ru-RU"/>
        </w:rPr>
        <w:lastRenderedPageBreak/>
        <w:t>и домашние животные.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 Значение животных и их охрана. Животные, занесенные в Красную книгу.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 Беспозвоночные животные.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 Общие признаки беспозвоночных (отсутствие позвоночника и внутреннего скелета).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 Многообразие беспозвоночных; черви, медузы, раки, пауки, насекомые.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 Дождевой червь.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10) Демонстрация живого объекта или влажного препарата.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11) Насекомые.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12) Многообразие насекомых (стрекозы, тараканы). Различие по внешнему виду, местам обитания, питанию.</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14) Тутовый шелкопряд. Внешний вид, образ жизни, питание, способ передвижения, польза, разведение.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16) Комнатная муха. Характерные особенности. Вред. Меры борьбы. Правила гигиены.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18) Муравьи - санитары леса. Внешний вид. Состав семьи. Особенности жизни. Польза. Правила поведения в лесу. Охрана муравейников.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19) Демонстрация живых насекомых, коллекций насекомых - вредителей сельскохозяйственных растений, показ видеофильмов.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20) Практическая работа. Зарисовка насекомых в тетрадях.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21) Экскурсия в природу для наблюдения за насекомыми.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22) Позвоночные животные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23) Общие признаки позвоночных животных. Наличие позвоночника и внутреннего скелета.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24) Классификация животных: рыбы, земноводные, пресмыкающиеся, птицы, млекопитающие.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25) Рыбы.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26) Общие признаки рыб. Среда обитания.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27) Речные рыбы (пресноводные): окунь, щука, карп.</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28) Морские рыбы: треска, сельдь или другие, обитающие в данной местности.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31) Демонстрация живых рыб и наблюдение за ними.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32) Экскурсия к водоему для наблюдений за рыбной ловлей (в зависимости от местных условий).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33) Земноводные.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34) Общие признаки земноводных.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35) Лягушка. Место обитания, образ жизни. Внешнее строение, способ передвижения. Питание, дыхание, размножение (цикл развития).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36) Знакомство с многообразием земноводных (жаба, тритон, саламандра). Особенности внешнего вида и образа жизни. Значение в природе.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37) Черты сходства и различия земноводных и рыб.</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38) Польза земноводных и их охрана.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39) Демонстрация живой лягушки или влажного препарата.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40) Практические работы. Зарисовка в тетрадях. Черчение таблицы (сходство и различие).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41) Пресмыкающиеся.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42) Общие признаки пресмыкающихся. Внешнее строение, питание, дыхание. Размножение пресмыкающихся (цикл развития).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43) Ящерица прыткая. Места обитания, образ жизни, особенности питания.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45) Черепахи, крокодилы. Отличительные признаки, среда обитания, питание, размножение и развитие.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46) Сравнительная характеристика пресмыкающихся и земноводных (по внешнему виду, образу жизни, циклу развития).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47) Демонстрация живой черепахи или влажных препаратов змей. Показ кино- и видеофильмов.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48) Практические работы. Зарисовки в тетрадях. Черчение таблицы.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49) Птицы.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52) Птицы леса: большой пестрый дятел, синица.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53) Хищные птицы: сова, орел.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54) Птицы, кормящиеся в воздухе: ласточка, стриж.</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55) Водоплавающие птицы: утка-кряква, лебедь, пеликан.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56) Птицы, обитающие близ жилища человека: голубь, ворона, воробей, трясогузка или другие местные представители пернатых.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57) Особенности образа жизни каждой группы птиц. Гнездование и забота о потомстве. Охрана птиц.</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58) Птицы в живом уголке. Попугаи, канарейки, щеглы. Уход за ними.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60) Демонстрация скелета курицы, чучел птиц. Прослушивание голосов птиц. Показ видеофильмов.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61) Экскурсия с целью наблюдения за поведением птиц в природе (или экскурсия на птицеферму).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62) Практические работы. Подкормка зимующих птиц. Наблюдение и уход за </w:t>
      </w:r>
      <w:r w:rsidRPr="00AD536F">
        <w:rPr>
          <w:rFonts w:ascii="Times New Roman" w:eastAsiaTheme="minorEastAsia" w:hAnsi="Times New Roman" w:cs="Times New Roman"/>
          <w:color w:val="auto"/>
          <w:kern w:val="0"/>
          <w:sz w:val="24"/>
          <w:szCs w:val="24"/>
          <w:lang w:eastAsia="ru-RU"/>
        </w:rPr>
        <w:lastRenderedPageBreak/>
        <w:t>птицами в живом уголке.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63) Млекопитающие животные.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66) Дикие млекопитающие животные.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67) Грызуны. Общие признаки грызунов: внешний вид, среда обитания, образ жизни, питание, размножение.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69) Зайцеобразные. Общие признаки: внешний вид, среда обитания, образ жизни, питание, значение в природе (заяц-русак, заяц-беляк).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71) Псовые (собачьи): волк, лисица.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72) Медвежьи: медведи (бурый, белый).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73) Кошачьи: снежный барс, рысь, лев, тигр. Сравнительные характеристики.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74) Пушные звери: соболь, куница, норка, песец. Пушные звери в природе. Разведение на зверофермах.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78) Охрана морских млекопитающих. Морские животные, занесенные в Красную книгу (нерпа, пятнистый тюлень).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80) Демонстрация видеофильмов о жизни млекопитающих животных.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81) Экскурсия в зоопарк, краеведческий музей (дельфинарий, морской аквариум).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82) Практические работы. Зарисовки в тетрадях. Игры (зоологическое лото).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83) Сельскохозяйственные животные.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84) Кролик. Внешний вид и характерные особенности кроликов. Питание. Содержание кроликов. Разведение.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88) Лошадь. Внешний вид, особенности. Уход и кормление. Значение в народном </w:t>
      </w:r>
      <w:r w:rsidRPr="00AD536F">
        <w:rPr>
          <w:rFonts w:ascii="Times New Roman" w:eastAsiaTheme="minorEastAsia" w:hAnsi="Times New Roman" w:cs="Times New Roman"/>
          <w:color w:val="auto"/>
          <w:kern w:val="0"/>
          <w:sz w:val="24"/>
          <w:szCs w:val="24"/>
          <w:lang w:eastAsia="ru-RU"/>
        </w:rPr>
        <w:lastRenderedPageBreak/>
        <w:t>хозяйстве. Верховые лошади, тяжеловозы, рысаки.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89) Северный олень. Внешний вид. Особенности питания. Приспособленность к условиям жизни. Значение. Оленеводство.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90) Верблюд. Внешний вид. Особенности питания. Приспособленность к условиям жизни. Значение для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91) Демонстрация видеофильмов (для городских школ).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92) Экскурсия на ферму: участие в раздаче кормов, уборке помещения (для сельских школ).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93) Домашние питомцы.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96) Животные в живом уголке (хомяки, черепахи, белые мыши, белки). Образ жизни. Уход. Кормление. Уборка их жилища.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Человек.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 Введение.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 Роль и место человека в природе. Значение знаний о своем организме и укреплении здоровья.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 Общее знакомство с организмом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 Опора и движение.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 Скелет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 Череп.</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10) Кости верхних и нижних конечностей. Соединения костей: подвижные, полуподвижные, неподвижные.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12) Практические работы. Определение правильной осанки.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13) Изучение внешнего вида позвонков и отдельных костей (ребра, кости черепа, рук, ног). Наложение шин, повязок.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14) Мышцы.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15) Движение - важнейшая особенность живых организмов (двигательные реакции растений, движение животных и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16) Основные группы мышц в теле человека: мышцы конечностей, мышцы шеи и спины, мышцы груди и живота, мышцы головы и лица.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17) Работа мышц: сгибание, разгибание, удерживание. Утомление мышц.</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w:t>
      </w:r>
      <w:r w:rsidRPr="00AD536F">
        <w:rPr>
          <w:rFonts w:ascii="Times New Roman" w:eastAsiaTheme="minorEastAsia" w:hAnsi="Times New Roman" w:cs="Times New Roman"/>
          <w:color w:val="auto"/>
          <w:kern w:val="0"/>
          <w:sz w:val="24"/>
          <w:szCs w:val="24"/>
          <w:lang w:eastAsia="ru-RU"/>
        </w:rPr>
        <w:lastRenderedPageBreak/>
        <w:t>и красота человеческого тела.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20) Кровообращение.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21) Передвижение веществ в организме растений и животных. Кровеносная система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23) Заболевания сердца (инфаркт, ишемическая болезнь, сердечная недостаточность). Профилактика сердечно-сосудистых заболеваний.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25) Вредное влияние никотина, спиртных напитков, наркотических средств на сердечно - сосудистую систему.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26) Первая помощь при кровотечении. Донорство - это почетно.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28) Демонстрация примеров первой доврачебной помощи при кровотечении.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29) Дыхание.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30) Значение дыхания для растений, животных,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31) Органы дыхания человека: носовая и ротовая полости, гортань, трахея, бронхи, легкие.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32) Состав вдыхаемого и выдыхаемого воздуха. Газообмен в легких и тканях.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34) Влияние никотина на органы дыхания.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36) Озеленение городов, значение зеленых насаждений, комнатных растений для здоровья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37) Демонстрация опыта. Обнаружение в составе выдыхаемого воздуха углекислого газа.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38) Демонстрация доврачебной помощи при нарушении дыхания (искусственное дыхание, кислородная подушка).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39) Питание и пищеварение.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40) Особенности питания растений, животных,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42) Органы пищеварения: ротовая полость, пищевод, желудок, поджелудочная железа, печень, кишечник.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43) Здоровые зубы - здоровое тело (строение и значение зубов, уход, лечение). </w:t>
      </w:r>
      <w:r w:rsidRPr="00AD536F">
        <w:rPr>
          <w:rFonts w:ascii="Times New Roman" w:eastAsiaTheme="minorEastAsia" w:hAnsi="Times New Roman" w:cs="Times New Roman"/>
          <w:color w:val="auto"/>
          <w:kern w:val="0"/>
          <w:sz w:val="24"/>
          <w:szCs w:val="24"/>
          <w:lang w:eastAsia="ru-RU"/>
        </w:rPr>
        <w:lastRenderedPageBreak/>
        <w:t>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44) Гигиена питания. Значение приготовления пищи. Нормы питания. Пища народов разных стран. Культура поведения во время еды.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46) Доврачебная помощь при нарушениях пищеварения.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47) Демонстрация опытов. Обнаружение крахмала в хлебе, картофеле. Действие слюны на крахмал.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48) Демонстрация правильного поведения за столом во время приема пищи, умения есть красиво.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49) Выделение.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51) Внешний вид почек, их расположение в организме человека. Значение выделения мочи.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52) Предупреждение почечных заболеваний. Профилактика цистита.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53) Практические работы. Зарисовка почки в разрезе.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54) Простейшее чтение с помощью педагогического работника результатов анализа мочи (цвет, прозрачность, сахар).</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55) Размножение и развитие.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56) Особенности мужского и женского организма.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57) Биологическое значение размножения. Размножение растений, животных,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59) Оплодотворение. Беременность. Внутриутробное развитие. Роды. Материнство. Уход за новорожденным.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60) Рост и развитие обучающегося.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62) Пороки развития плода как следствие действия алкоголя и наркотиков, воздействий инфекционных и вирусных заболеваний.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63) Венерические заболевания. СПИД. Их профилактика.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64) Покровы тела.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65) Кожа и ее роль в жизни человека. Значение кожи для защиты, осязания, выделения пота и жира, терморегуляции.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66) Производные кожи: волосы, ногти.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67) Закаливание организма (солнечные и воздушные ванны, водные процедуры, влажные обтирания).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70) Практическая работа. Выполнение различных приемов наложения повязок на условно пораженный участок кожи.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71) Нервная система.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72) Значение и строение нервной системы (спинной и головной мозг, нервы).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74) Отрицательное влияние алкоголя, никотина, наркотических веществ на нервную систему.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76) Демонстрация модели головного мозга.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77) Органы чувств.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78) Значение органов чувств у животных и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80) Орган слуха человека. Строение и значение. Заболевания органа слуха, предупреждение нарушений слуха. Гигиена.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82) Охрана всех органов чувств.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83) Демонстрация муляжей глаза и уха.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"Биология".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об объектах и явлениях неживой и живой природы, организма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совместно с учителем практических работ, предусмотренных программой;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описание особенностей состояния своего организма;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специализации врачей;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об объектах неживой и живой природы, организме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осознание основных взаимосвязей между природными компонентами, природой и человеком, органами и системами органов у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взаимосвязи между средой обитания и внешним видом объекта (единство формы и функции);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узнавание изученных природных объектов по внешнему виду (натуральные объекты, муляжи, слайды, рисунки, схемы);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элементарных функций и расположения основных органов в организме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w:t>
      </w:r>
      <w:r w:rsidRPr="00AD536F">
        <w:rPr>
          <w:rFonts w:ascii="Times New Roman" w:eastAsiaTheme="minorEastAsia" w:hAnsi="Times New Roman" w:cs="Times New Roman"/>
          <w:color w:val="auto"/>
          <w:kern w:val="0"/>
          <w:sz w:val="24"/>
          <w:szCs w:val="24"/>
          <w:lang w:eastAsia="ru-RU"/>
        </w:rPr>
        <w:lastRenderedPageBreak/>
        <w:t>зрения, слуха, норму температуры тела, кровяного давления);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правил здорового образа жизни и безопасного поведения, использование их для объяснения новых ситуаций;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сформированными знаниями и умениями в учебных, учебнобытовых и учебно-трудовых ситуациях.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517628"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3.7. Рабо</w:t>
      </w:r>
      <w:r w:rsidR="000C2992" w:rsidRPr="00AD536F">
        <w:rPr>
          <w:rFonts w:ascii="Times New Roman" w:eastAsiaTheme="minorEastAsia" w:hAnsi="Times New Roman" w:cs="Times New Roman"/>
          <w:b/>
          <w:bCs/>
          <w:color w:val="auto"/>
          <w:kern w:val="0"/>
          <w:sz w:val="24"/>
          <w:szCs w:val="24"/>
          <w:lang w:eastAsia="ru-RU"/>
        </w:rPr>
        <w:t>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Пояснительная записка.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Задачами изучения географии являются: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представлений о географии и ее роли в понимании природных и социально-экономических процессов и их взаимосвязей;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умения выделять, описывать и объяснять существенные признаки географических объектов и явлений;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w:t>
      </w:r>
      <w:r w:rsidRPr="00AD536F">
        <w:rPr>
          <w:rFonts w:ascii="Times New Roman" w:eastAsiaTheme="minorEastAsia" w:hAnsi="Times New Roman" w:cs="Times New Roman"/>
          <w:color w:val="auto"/>
          <w:kern w:val="0"/>
          <w:sz w:val="24"/>
          <w:szCs w:val="24"/>
          <w:lang w:eastAsia="ru-RU"/>
        </w:rPr>
        <w:lastRenderedPageBreak/>
        <w:t>представлены в тематическом планировании в виде конкретных учебных действий.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Начальный курс физической географии.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Понятие о географии как науке. Явления природы: ветер, дождь, гроза. Географические сведения о своей местности и труде населения.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Ориентирование на местности. Горизонт, линии, стороны горизонта. Компас и правила пользования им.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Формы поверхности России. Горы России. Реки и озера России.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География России.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Отрасли промышленности. Уровни развития европейской и азиатской частей России.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География материков и океанов.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Государства Евразии.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w:t>
      </w:r>
      <w:r w:rsidRPr="00AD536F">
        <w:rPr>
          <w:rFonts w:ascii="Times New Roman" w:eastAsiaTheme="minorEastAsia" w:hAnsi="Times New Roman" w:cs="Times New Roman"/>
          <w:color w:val="auto"/>
          <w:kern w:val="0"/>
          <w:sz w:val="24"/>
          <w:szCs w:val="24"/>
          <w:lang w:eastAsia="ru-RU"/>
        </w:rPr>
        <w:lastRenderedPageBreak/>
        <w:t>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"География".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выделение, описание и объяснение существенных признаков географических объектов и явлений;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сравнение географических объектов, фактов, явлений, событий по заданным критериям;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в различных источниках и анализ географической информации;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приборов и инструментов для определения количественных и качественных характеристик компонентов природы;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называние и показ на иллюстрациях изученных культурных и исторических памятников своего родного края.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517628"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3.8. Р</w:t>
      </w:r>
      <w:r w:rsidR="000C2992" w:rsidRPr="00AD536F">
        <w:rPr>
          <w:rFonts w:ascii="Times New Roman" w:eastAsiaTheme="minorEastAsia" w:hAnsi="Times New Roman" w:cs="Times New Roman"/>
          <w:b/>
          <w:bCs/>
          <w:color w:val="auto"/>
          <w:kern w:val="0"/>
          <w:sz w:val="24"/>
          <w:szCs w:val="24"/>
          <w:lang w:eastAsia="ru-RU"/>
        </w:rPr>
        <w:t>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Пояснительная записка.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Основные задачи, которые призван решать этот учебный предмет, состоят в следующем: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расширение кругозора обучающихся в процессе ознакомления с различными сторонами повседневной жизни;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и развитие навыков самообслуживания и трудовых навыков, связанных с ведением домашнего хозяйства;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ознакомление с основами экономики ведения домашнего хозяйства и формирование необходимых умений;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практическое ознакомление с деятельностью различных учреждений социальной </w:t>
      </w:r>
      <w:r w:rsidRPr="00AD536F">
        <w:rPr>
          <w:rFonts w:ascii="Times New Roman" w:eastAsiaTheme="minorEastAsia" w:hAnsi="Times New Roman" w:cs="Times New Roman"/>
          <w:color w:val="auto"/>
          <w:kern w:val="0"/>
          <w:sz w:val="24"/>
          <w:szCs w:val="24"/>
          <w:lang w:eastAsia="ru-RU"/>
        </w:rPr>
        <w:lastRenderedPageBreak/>
        <w:t>направленности; формирование умений пользоваться услугами учреждений и предприятий социальной направленности;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усвоение морально-этических норм поведения, выработка навыков общения (в том числе с использованием деловых бумаг);</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навыков здорового образа жизни; положительных качеств и свойств личности.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Содержание учебного предмета.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Гигиенические требования к использованию личного белья (нижнее белье, носки, колготки).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Охрана здоровья. Виды медицинской помощи: доврачебная и врачебная.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Уход за больным на дому: переодевание, умывание, кормление больного.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Виды врачебной помощи на дому. Вызов врача на дом. Медицинские показания для вызова врача на дом. Вызов "скорой" или неотложной помощи. Госпитализация. </w:t>
      </w:r>
      <w:r w:rsidRPr="00AD536F">
        <w:rPr>
          <w:rFonts w:ascii="Times New Roman" w:eastAsiaTheme="minorEastAsia" w:hAnsi="Times New Roman" w:cs="Times New Roman"/>
          <w:color w:val="auto"/>
          <w:kern w:val="0"/>
          <w:sz w:val="24"/>
          <w:szCs w:val="24"/>
          <w:lang w:eastAsia="ru-RU"/>
        </w:rPr>
        <w:lastRenderedPageBreak/>
        <w:t>Амбулаторный прием.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Документы, подтверждающие нетрудоспособность: справка и листок нетрудоспособности.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Кухонная мебель: названия, назначение.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Убранство жилых комнат: зеркала, картины, фотографии; ковры, паласы; светильники. Правила ухода за убранством жилых комнат.</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w:t>
      </w:r>
      <w:r w:rsidRPr="00AD536F">
        <w:rPr>
          <w:rFonts w:ascii="Times New Roman" w:eastAsiaTheme="minorEastAsia" w:hAnsi="Times New Roman" w:cs="Times New Roman"/>
          <w:color w:val="auto"/>
          <w:kern w:val="0"/>
          <w:sz w:val="24"/>
          <w:szCs w:val="24"/>
          <w:lang w:eastAsia="ru-RU"/>
        </w:rPr>
        <w:lastRenderedPageBreak/>
        <w:t>Сезонная уборка жилых помещений. Подготовка квартиры и дома к зиме и лету.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Городские службы по борьбе с грызунами и насекомыми.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Одежда и обувь.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Значение опрятного вида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Обувь и здоровье человека. Значение правильного выбора обуви для здоровья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w:t>
      </w:r>
      <w:r w:rsidRPr="00AD536F">
        <w:rPr>
          <w:rFonts w:ascii="Times New Roman" w:eastAsiaTheme="minorEastAsia" w:hAnsi="Times New Roman" w:cs="Times New Roman"/>
          <w:color w:val="auto"/>
          <w:kern w:val="0"/>
          <w:sz w:val="24"/>
          <w:szCs w:val="24"/>
          <w:lang w:eastAsia="ru-RU"/>
        </w:rPr>
        <w:lastRenderedPageBreak/>
        <w:t>продуктов, составляющих рацион питания.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Приготовление пищи. Место для приготовления пищи и его оборудование. Гигиена приготовления пищи.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Овощи, плоды, ягоды и грибы. Правила хранения. Первичная обработка: мытье, чистка, резка. Свежие и замороженные продукты.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Чай и кофе. Виды чая. Способы заварки чая. Виды кофе. Польза и негативные последствия чрезмерного употребления чая и кофе.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Рынки. Виды продовольственных рынков: крытые и закрытые, постоянно действующие и сезонные. Основное отличие рынка от магазина.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 пищи. Первые, вторые и третьи блюда: виды, значение.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Пригородный транспорт. Виды: автобусы пригородного сообщения, электрички. Стоимость проезда. Расписание.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Водный транспорт. Значение водного транспорта. Пристань. Порт.</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Авиационный транспорт. Аэропорты, аэровокзалы.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Средства связи. Основные средства связи: почта, телефон, телевидение, радио, компьютер. Назначение, особенности использования.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Почта. Работа почтового отделения связи "Почта России". Виды почтовых отправлений: письмо, бандероль, посылка.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Письма. Деловые письма: заказное, с уведомлением. Личные письма. Порядок отправления писем различного вида. Стоимость пересылки.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Бандероли. Виды бандеролей: простая, заказная, ценная, с уведомлением. Порядок отправления. Упаковка. Стоимость пересылки.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Посылки. Виды упаковок. Правила и стоимость отправления.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Интернет-связь. Электронная почта. Видеосвязь (скайп). Особенности, значение в современной жизни.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Денежные переводы. Виды денежных переводов. Стоимость отправления.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Исполнительные органы государственной власти (города, района). Муниципальные власти. Структура, назначение.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Досуг как источник получения новых знаний: экскурсии, прогулки, посещения музеев, театров.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Досуг как средство укрепления здоровья: туристические походы; посещение спортивных секций.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Досуг как развитие постоянного интереса к какому-либо виду деятельности (хобби): коллекционирование чего-либо, фотография.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"Основы социальной жизни".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приготовление несложных видов блюд под руководством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отдельных видов одежды и обуви, некоторых правил ухода за ними; соблюдение усвоенных правил в повседневной жизни;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правил личной гигиены и их выполнение под руководством взрослого;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торговых организаций, их видов и назначения;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совершение покупок различных товаров под руководством взрослого;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первоначальные представления о статьях семейного бюджета;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различных видах средств связи;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и соблюдение правил поведения в общественных местах (магазинах, транспорте, музеях, медицинских учреждениях);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организаций социальной направленности и их назначения;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способов хранения и переработки продуктов питания;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ежедневного меню из предложенных продуктов питания;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самостоятельное приготовление несложных знакомых блюд;</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самостоятельное совершение покупок товаров ежедневного назначения;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соблюдение правил личной гигиены по уходу за полостью рта, волосами, кожей рук;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соблюдение правила поведения в доме и общественных местах; представления о морально-этических нормах поведения;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некоторые навыки ведения домашнего хозяйства (уборка дома, стирка белья, мытье посуды);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навыки обращения в различные медицинские учреждения (под руководством взрослого);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пользование различными средствами связи для решения практических житейских </w:t>
      </w:r>
      <w:r w:rsidRPr="00AD536F">
        <w:rPr>
          <w:rFonts w:ascii="Times New Roman" w:eastAsiaTheme="minorEastAsia" w:hAnsi="Times New Roman" w:cs="Times New Roman"/>
          <w:color w:val="auto"/>
          <w:kern w:val="0"/>
          <w:sz w:val="24"/>
          <w:szCs w:val="24"/>
          <w:lang w:eastAsia="ru-RU"/>
        </w:rPr>
        <w:lastRenderedPageBreak/>
        <w:t>задач;</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основных статей семейного бюджета; коллективный расчет расходов и доходов семейного бюджета;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517628" w:rsidRPr="00AD536F" w:rsidRDefault="00517628"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 xml:space="preserve">3.9. </w:t>
      </w:r>
      <w:r w:rsidR="000C2992" w:rsidRPr="00AD536F">
        <w:rPr>
          <w:rFonts w:ascii="Times New Roman" w:eastAsiaTheme="minorEastAsia" w:hAnsi="Times New Roman" w:cs="Times New Roman"/>
          <w:b/>
          <w:bCs/>
          <w:color w:val="auto"/>
          <w:kern w:val="0"/>
          <w:sz w:val="24"/>
          <w:szCs w:val="24"/>
          <w:lang w:eastAsia="ru-RU"/>
        </w:rPr>
        <w:t>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w:t>
      </w:r>
      <w:r w:rsidRPr="00AD536F">
        <w:rPr>
          <w:rFonts w:ascii="Times New Roman" w:eastAsiaTheme="minorEastAsia" w:hAnsi="Times New Roman" w:cs="Times New Roman"/>
          <w:b/>
          <w:bCs/>
          <w:color w:val="auto"/>
          <w:kern w:val="0"/>
          <w:sz w:val="24"/>
          <w:szCs w:val="24"/>
          <w:lang w:eastAsia="ru-RU"/>
        </w:rPr>
        <w:t xml:space="preserve"> результаты освоения программы</w:t>
      </w:r>
    </w:p>
    <w:p w:rsidR="000C2992" w:rsidRPr="00AD536F" w:rsidRDefault="000C2992"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 xml:space="preserve"> Пояснительная записка.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первоначальных исторических представлений о "историческом времени" и "историческом пространстве";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исторических понятий: "век", "эпоха", "община" и некоторых других;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умения работать с "лентой времени";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умения анализировать и сопоставлять исторические факты; делать простейшие выводы и обобщения;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воспитание интереса к изучению истории.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Содержание учебного предмета.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 себе и окружающем мире.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Дом, в котором ты живешь. Место нахождения твоего дома (регион, город, поселок, село и другие), кто и когда его построил. Твои соседи.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Пословицы и поговорки о доме, семье, соседях.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улицы. Названия улиц, их происхождение. Улица твоего дома, твоей образовательной организации.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Большая и малая родина.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Другие страны мира (обзорно, с примерами). Планета, на которой мы живем.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времени в истории.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Представление о времени как о прошлом, настоящем и будущем. Понятия: вчера, </w:t>
      </w:r>
      <w:r w:rsidRPr="00AD536F">
        <w:rPr>
          <w:rFonts w:ascii="Times New Roman" w:eastAsiaTheme="minorEastAsia" w:hAnsi="Times New Roman" w:cs="Times New Roman"/>
          <w:color w:val="auto"/>
          <w:kern w:val="0"/>
          <w:sz w:val="24"/>
          <w:szCs w:val="24"/>
          <w:lang w:eastAsia="ru-RU"/>
        </w:rPr>
        <w:lastRenderedPageBreak/>
        <w:t>сегодня, завтра. Меры времени. Измерение времени. Календарь (происхождение, виды).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Начальные представления об истории.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Историческое пространство. Историческая карта.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Древнего мира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Версии о появлении человека на Земле (научные, религиозные). Отличие человека от животного.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Время появления первобытных людей, их внешний вид, среда обитания, отличие от современных людей.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Стадный образ жизни древних людей. Занятия. Древние орудия труда. Каменный век.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Возникновение имущественного и социального неравенства, выделение знати.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вещей и дел человека (от древности до наших дней):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огня в производстве: изготовление посуды, орудий труда, выплавка металлов, приготовление пищи.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Огонь в военном деле. Изобретение пороха. Последствия этого изобретения в истории войн.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История использования человеком воды.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Вода в природе. Значение воды в жизни человека. Охрана водных угодий.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Вода и земледелие. Поливное земледелие, причины его возникновения. Роль поливного земледелия в истории человечества.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Профессии людей, связанные с освоением энергии и водных ресурсов.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жилища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появления мебели.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Назначение и виды мебели, материалы для ее изготовления.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питания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хлеба и хлебопечения.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Способы хранения и накопления продуктов питания.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появления посуды.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Посуда из других материалов. Изготовление посуды как искусство.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Профессии людей, связанные с изготовлением посуды.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появления одежды и обуви.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w:t>
      </w:r>
      <w:r w:rsidRPr="00AD536F">
        <w:rPr>
          <w:rFonts w:ascii="Times New Roman" w:eastAsiaTheme="minorEastAsia" w:hAnsi="Times New Roman" w:cs="Times New Roman"/>
          <w:color w:val="auto"/>
          <w:kern w:val="0"/>
          <w:sz w:val="24"/>
          <w:szCs w:val="24"/>
          <w:lang w:eastAsia="ru-RU"/>
        </w:rPr>
        <w:lastRenderedPageBreak/>
        <w:t>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Профессии людей, связанные с изготовлением одежды и обуви.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человеческого общества.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Истоки возникновения мировых религий: иудаизм, христианство, буддизм, ислам. Значение религии для духовной жизни человечества.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Зарождение науки, важнейшие человеческие изобретения.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Направления в науке: астрономия, математика, география. Изменение среды и общества в ходе развития науки.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Культура и человек как носитель культуры. Искусство как особая сфера человеческой деятельности.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Виды и направления искусства.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Экономика как показатель развития общества и государства. История денег, торговли. Государства богатые и бедные.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Войны. Причины возникновения войн. Исторические уроки войн.</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Рекомендуемые виды практических заданий: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заполнение анкет;</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рисование по темам: "Моя семья", "Мой дом", "Моя улица";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устных рассказов о себе, членах семьи, родственниках, друзьях;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автобиографии и биографий членов семьи (под руководством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генеалогического древа (рисунок);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рисование Государственного флага, прослушивание Государственного гимна;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изображение схем сменяемости времен года;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объяснение смысла пословиц и поговорок о времени, временах года, о человеке и времени.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чтение и пересказ адаптированных текстов по изучаемым темам;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экскурсии в краеведческий и исторический музеи;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ознакомление с историческими памятниками, архитектурными сооружениями;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просмотр фильмов о культурных памятниках;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w:t>
      </w:r>
      <w:r w:rsidRPr="00AD536F">
        <w:rPr>
          <w:rFonts w:ascii="Times New Roman" w:eastAsiaTheme="minorEastAsia" w:hAnsi="Times New Roman" w:cs="Times New Roman"/>
          <w:color w:val="auto"/>
          <w:kern w:val="0"/>
          <w:sz w:val="24"/>
          <w:szCs w:val="24"/>
          <w:lang w:eastAsia="ru-RU"/>
        </w:rPr>
        <w:lastRenderedPageBreak/>
        <w:t>нашего города".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"Мир истории"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доступных исторических фактов;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некоторых усвоенных понятий в активной речи;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последовательные ответы на вопросы, выбор правильного ответа из ряда предложенных вариантов;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помощи педагогического работника при выполнении учебных задач, самостоятельное исправление ошибок;</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усвоение элементов контроля учебной деятельности (с помощью памяток, инструкций, опорных схем);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адекватное реагирование на оценку учебных действий.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изученных понятий и наличие представлений по всем разделам программы;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усвоенных исторических понятий в самостоятельных высказываниях;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в беседах по основным темам программы;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высказывание собственных суждений и личностное отношение к изученным фактам;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содержания учебных заданий, их выполнение самостоятельно или с помощью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элементами самоконтроля при выполнении заданий;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элементами оценки и самооценки;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проявление интереса к изучению истории.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517628"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3.10. Р</w:t>
      </w:r>
      <w:r w:rsidR="000C2992" w:rsidRPr="00AD536F">
        <w:rPr>
          <w:rFonts w:ascii="Times New Roman" w:eastAsiaTheme="minorEastAsia" w:hAnsi="Times New Roman" w:cs="Times New Roman"/>
          <w:b/>
          <w:bCs/>
          <w:color w:val="auto"/>
          <w:kern w:val="0"/>
          <w:sz w:val="24"/>
          <w:szCs w:val="24"/>
          <w:lang w:eastAsia="ru-RU"/>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Пояснительная записка.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Предмет "История Отечества" играет важную роль в</w:t>
      </w:r>
      <w:r w:rsidR="00B91968" w:rsidRPr="00AD536F">
        <w:rPr>
          <w:rFonts w:ascii="Times New Roman" w:eastAsiaTheme="minorEastAsia" w:hAnsi="Times New Roman" w:cs="Times New Roman"/>
          <w:color w:val="auto"/>
          <w:kern w:val="0"/>
          <w:sz w:val="24"/>
          <w:szCs w:val="24"/>
          <w:lang w:eastAsia="ru-RU"/>
        </w:rPr>
        <w:t xml:space="preserve"> процессе развития и воспитания </w:t>
      </w:r>
      <w:r w:rsidRPr="00AD536F">
        <w:rPr>
          <w:rFonts w:ascii="Times New Roman" w:eastAsiaTheme="minorEastAsia" w:hAnsi="Times New Roman" w:cs="Times New Roman"/>
          <w:color w:val="auto"/>
          <w:kern w:val="0"/>
          <w:sz w:val="24"/>
          <w:szCs w:val="24"/>
          <w:lang w:eastAsia="ru-RU"/>
        </w:rPr>
        <w:t>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Основные цели изучения данного предмета "История Отечества":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Достижение этих целей будет способствовать социализации обучающихся с интеллектуальным недоразвитием.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Основные задачи изучения предмета: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овладение обучающимися знаниями о выдающихся событиях и деятелях отечественной истории;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у обучающихся представлений о жизни, быте, труде людей в разные исторические эпохи;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представлений о развитии российской культуры, ее выдающихся достижениях, памятниках;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формирование представлений о постоянном развитии общества, связи прошлого и настоящего;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усвоение обучающимися терминов и понятий, знание которых необходимо для понимания хода развития истории;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интереса к истории как части общечеловеческой культуры, средству познания мира и самопознания;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воспитание обучающихся в духе патриотизма, уважения к своему Отечеству;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воспитание гражданственности и толерантности;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коррекция и развитие познавательных психических процессов.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Содержание учебного предмета.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Введение в историю.</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нашей страны древнейшего периода.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Русь в IX - I половине XII 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Древнерусская культура.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Распад Руси. Борьба с иноземными завоевателями (XII - XIII 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Начало объединения русских земель (XIV - XV 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w:t>
      </w:r>
      <w:r w:rsidRPr="00AD536F">
        <w:rPr>
          <w:rFonts w:ascii="Times New Roman" w:eastAsiaTheme="minorEastAsia" w:hAnsi="Times New Roman" w:cs="Times New Roman"/>
          <w:color w:val="auto"/>
          <w:kern w:val="0"/>
          <w:sz w:val="24"/>
          <w:szCs w:val="24"/>
          <w:lang w:eastAsia="ru-RU"/>
        </w:rPr>
        <w:lastRenderedPageBreak/>
        <w:t>Москвы в духовный центр русской земли. Князь Дмитрий Донской и Сергий Радонежский. Куликовская битва, ее значение.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Россия в XVI - XVII веках.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Россия в XVIII веке.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Правление Павла I.</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Россия в первой половине XIX 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Россия во второй половине XIX - начале XX 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Россия в 1917 - 1921 годах.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СССР в 20-е - 30-е годы XX 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СССР во Второй мировой и Великой Отечественной войне 1941 - 1945 годов.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9" w:history="1">
        <w:r w:rsidRPr="00AD536F">
          <w:rPr>
            <w:rFonts w:ascii="Times New Roman" w:eastAsiaTheme="minorEastAsia" w:hAnsi="Times New Roman" w:cs="Times New Roman"/>
            <w:color w:val="0000FF"/>
            <w:kern w:val="0"/>
            <w:sz w:val="24"/>
            <w:szCs w:val="24"/>
            <w:lang w:eastAsia="ru-RU"/>
          </w:rPr>
          <w:t>договор</w:t>
        </w:r>
      </w:hyperlink>
      <w:r w:rsidRPr="00AD536F">
        <w:rPr>
          <w:rFonts w:ascii="Times New Roman" w:eastAsiaTheme="minorEastAsia" w:hAnsi="Times New Roman" w:cs="Times New Roman"/>
          <w:color w:val="auto"/>
          <w:kern w:val="0"/>
          <w:sz w:val="24"/>
          <w:szCs w:val="24"/>
          <w:lang w:eastAsia="ru-RU"/>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w:t>
      </w:r>
      <w:r w:rsidRPr="00AD536F">
        <w:rPr>
          <w:rFonts w:ascii="Times New Roman" w:eastAsiaTheme="minorEastAsia" w:hAnsi="Times New Roman" w:cs="Times New Roman"/>
          <w:color w:val="auto"/>
          <w:kern w:val="0"/>
          <w:sz w:val="24"/>
          <w:szCs w:val="24"/>
          <w:lang w:eastAsia="ru-RU"/>
        </w:rPr>
        <w:lastRenderedPageBreak/>
        <w:t>война 1941 - 1945 гг. в памяти народа, произведениях искусства.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Советский Союз в 1945 - 1991 годах.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Россия (Российская Федерация) в 1991 - 2015 годах.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"История Отечества".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некоторых дат важнейших событий отечественной истории;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некоторых основных фактов исторических событий, явлений, процессов;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имен некоторых наиболее известных исторических деятелей (князей, царей, политиков, полководцев, ученых, деятелей культуры);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значения основных терминов-понятий;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по датам последовательности и длительности исторических событий, пользование "Лентой времени";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и показ на исторической карте основных изучаемых объектов и событий;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объяснение значения основных исторических понятий с помощью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хронологических рамок ключевых процессов, дат важнейших событий отечественной истории;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мест совершения основных исторических событий;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первоначальных представлений о взаимосвязи и последовательности важнейших исторических событий;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"легенды" исторической карты и "чтение" исторической карты с опорой на ее "легенду";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основных терминов понятий и их определений;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соотнесение года с веком, установление последовательности и длительности исторических событий;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сравнение, анализ, обобщение исторических фактов;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поиск информации в одном или нескольких источниках;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и раскрытие причинно-следственных связей между историческими событиями и явлениями.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8E547B"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3.11. Р</w:t>
      </w:r>
      <w:r w:rsidR="000C2992" w:rsidRPr="00AD536F">
        <w:rPr>
          <w:rFonts w:ascii="Times New Roman" w:eastAsiaTheme="minorEastAsia" w:hAnsi="Times New Roman" w:cs="Times New Roman"/>
          <w:b/>
          <w:bCs/>
          <w:color w:val="auto"/>
          <w:kern w:val="0"/>
          <w:sz w:val="24"/>
          <w:szCs w:val="24"/>
          <w:lang w:eastAsia="ru-RU"/>
        </w:rPr>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Пояснительная записка.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Программа по физической культуре для обучающихся V - IX классов является логическим продолжением соответствующей учебной программы дополнительного </w:t>
      </w:r>
      <w:r w:rsidRPr="00AD536F">
        <w:rPr>
          <w:rFonts w:ascii="Times New Roman" w:eastAsiaTheme="minorEastAsia" w:hAnsi="Times New Roman" w:cs="Times New Roman"/>
          <w:color w:val="auto"/>
          <w:kern w:val="0"/>
          <w:sz w:val="24"/>
          <w:szCs w:val="24"/>
          <w:lang w:eastAsia="ru-RU"/>
        </w:rPr>
        <w:lastRenderedPageBreak/>
        <w:t>первого (I) и I - IV классов.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Задачи, реализуемые в ходе уроков физической культуры: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воспитание интереса к физической культуре и спорту;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воспитание нравственных качеств и свойств личности; содействие военно-патриотической подготовке.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Содержание учебного предмета.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Теоретические сведения.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Личная гигиена, солнечные и воздушные ванны. Значение физических упражнений в жизни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Физическая культура и спорт в России. Специальные олимпийские игры.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Здоровый образ жизни и занятия спортом после окончания образовательной организации.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Практический материал: построения и перестроения.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Правила судейства по бегу, прыжкам, метанию; правила передачи эстафетной палочки в легкоатлетических эстафетах.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Практический материал: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 ходьба: ходьба в разном темпе, с изменением направления; ускорением и замедлением, преодолением препятствий;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 метание: метание малого мяча на дальность, метание мяча в вертикальную цель, метание в движущую цель.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Лыжная и конькобежная подготовки.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Лыжная подготовка.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Теоретические сведения. Сведения о применении лыж в быту. Занятия на лыжах как средство закаливания организма.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Практический материал.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w:t>
      </w:r>
      <w:r w:rsidRPr="00AD536F">
        <w:rPr>
          <w:rFonts w:ascii="Times New Roman" w:eastAsiaTheme="minorEastAsia" w:hAnsi="Times New Roman" w:cs="Times New Roman"/>
          <w:color w:val="auto"/>
          <w:kern w:val="0"/>
          <w:sz w:val="24"/>
          <w:szCs w:val="24"/>
          <w:lang w:eastAsia="ru-RU"/>
        </w:rPr>
        <w:lastRenderedPageBreak/>
        <w:t>спусков. Повороты.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Конькобежная подготовка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Теоретические сведения.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Занятия на коньках как средство закаливания организма.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Подвижные игры.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Практический материал.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Коррекционные игры.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Спортивные игры.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Баскетбол. Теоретические сведения. Правила игры в баскетбол, правила поведения обучающихся при выполнении упражнений с мячом.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Влияние занятий баскетболом на организм обучающихся.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Практический материал.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Подвижные игры на основе баскетбола. Эстафеты с ведением мяча.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Практический материал.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Учебные игры на основе волейбола. Игры (эстафеты) с мячами.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Настольный теннис.</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Теоретические сведения. Парные игры. Правила соревнований. Тактика парных игр.</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Практический материал. Подача мяча слева и справа, удары слева, справа, прямые с вращением мяча. Одиночные игры.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Хоккей на полу.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Теоретические сведения. Правила безопасной игры в хоккей на полу.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"Адаптивная физическая культура".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знания о физической культуре как системе разнообразных форм занятий физическими упражнениями по укреплению здоровья;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понимание влияния физических упражнений на физическое развитие и развитие физических качеств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планирование занятий физическими упражнениями в режиме дня (под руководством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выбор (под руководством педагогического работника) спортивной одежды и обуви в зависимости от погодных условий и времени года;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знания об основных физических качествах человека: сила, быстрота, выносливость, гибкость, координация;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демонстрация жизненно важных способов передвижения человека (ходьба, бег, прыжки, лазанье, ходьба на лыжах, плавание);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индивидуальных показателей физического развития (длина и масса тела) (под руководством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технических действий из базовых видов спорта, применение их в игровой и учебной деятельности;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акробатических и гимнастических комбинаций из числа усвоенных (под руководством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со сверстниками в подвижных и спортивных играх;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взаимодействие со сверстниками по правилам проведения подвижных игр и соревнований;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оказание посильной помощи сверстникам при выполнении учебных заданий;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спортивного инвентаря, тренажерных устройств на уроке физической культуры.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строевых действий в шеренге и колонне;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видов лыжного спорта, демонстрация техники лыжных ходов; знание температурных норм для занятий;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и измерение индивидуальных показателей физического развития (длина и масса тела),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подача строевых команд, ведение подсчета при выполнении общеразвивающих упражнений (под руководством педагогического работника);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акробатических и гимнастических комбинаций на доступном техническом уровне;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доброжелательное и уважительное объяснение ошибок при выполнении заданий и </w:t>
      </w:r>
      <w:r w:rsidRPr="00AD536F">
        <w:rPr>
          <w:rFonts w:ascii="Times New Roman" w:eastAsiaTheme="minorEastAsia" w:hAnsi="Times New Roman" w:cs="Times New Roman"/>
          <w:color w:val="auto"/>
          <w:kern w:val="0"/>
          <w:sz w:val="24"/>
          <w:szCs w:val="24"/>
          <w:lang w:eastAsia="ru-RU"/>
        </w:rPr>
        <w:lastRenderedPageBreak/>
        <w:t>предложение способов их устранения;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разметки спортивной площадки при выполнении физических упражнений;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пользование спортивным инвентарем и тренажерным оборудованием;</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правильная ориентировка в пространстве спортивного зала и на стадионе;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правильное размещение спортивных снарядов при организации и проведении подвижных и спортивных игр.</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8E547B"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3.12. Р</w:t>
      </w:r>
      <w:r w:rsidR="000C2992" w:rsidRPr="00AD536F">
        <w:rPr>
          <w:rFonts w:ascii="Times New Roman" w:eastAsiaTheme="minorEastAsia" w:hAnsi="Times New Roman" w:cs="Times New Roman"/>
          <w:b/>
          <w:bCs/>
          <w:color w:val="auto"/>
          <w:kern w:val="0"/>
          <w:sz w:val="24"/>
          <w:szCs w:val="24"/>
          <w:lang w:eastAsia="ru-RU"/>
        </w:rPr>
        <w:t>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Пояснительная записка.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Учебный предмет "Профильный труд" должен способствовать решению следующих задач:</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социально ценных качеств личности (потребности в труде, трудолюбия, уважения к людям труда, общественной активности);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расширение знаний о материальной культуре как продукте творческой предметно-преобразующей деятельности человека;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расширение культурного кругозора, обогащение знаний о культурноисторических традициях в мире вещей;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расширение знаний о материалах и их свойствах, технологиях использования;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ознакомление с ролью человека-труженика и его местом на современном производстве;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знаний о научной организации труда и рабочего места, планировании трудовой деятельности;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совершенствование практических умений и навыков использования различных материалов в предметно-преобразующей деятельности;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коррекция и развитие познавательных психических процессов (восприятия, памяти, воображения, мышления, речи);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коррекция и развитие умственной деятельности (анализ, синтез, сравнение, классификация, обобщение);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коррекция и развитие сенсомоторных процессов в процессе формирование практических умений;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информационной грамотности, умения работать с различными источниками информации;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коммуникативной культуры, развитие активности, целенаправленности, инициативности.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Содержание учебного предмета "Профильный труд".</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Этика и эстетика труда: правила использования инструментов и материалов, запреты </w:t>
      </w:r>
      <w:r w:rsidRPr="00AD536F">
        <w:rPr>
          <w:rFonts w:ascii="Times New Roman" w:eastAsiaTheme="minorEastAsia" w:hAnsi="Times New Roman" w:cs="Times New Roman"/>
          <w:color w:val="auto"/>
          <w:kern w:val="0"/>
          <w:sz w:val="24"/>
          <w:szCs w:val="24"/>
          <w:lang w:eastAsia="ru-RU"/>
        </w:rPr>
        <w:lastRenderedPageBreak/>
        <w:t>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AD536F" w:rsidRDefault="000C2992"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"Профильный труд".</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Минимальный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некоторых материалов, изделий, которые из них изготавливаются и применяются в быту, игре, учебе, отдыхе;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об основных свойствах используемых материалов;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правил хранения материалов, санитарно-гигиенических требований при работе с производственными материалами;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отбор (с помощью педагогического работника) материалов и инструментов, необходимых для работы;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чтение (с помощью педагогического работника) технологической карты, используемой в процессе изготовления изделия;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значения и ценности труда;</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красоты труда и его результатов;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заботливое и бережное отношение к общественному достоянию и родной природе;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значимости организации школьного рабочего места, обеспечивающего внутреннюю дисциплину;</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выражение отношения к результатам собственной и чужой творческой деятельности ("нравится" и (или) "не нравится");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организация (под руководством педагогического работника) совместной работы в группе;</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осознание необходимости соблюдения в процессе выполнения трудовых заданий порядка и аккуратности;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выслушивание предложений и мнений других обучающихся, адекватное реагирование на них;</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комментирование и оценка в доброжелательной форме достижения других обучающихся, высказывание своих предложений и пожеланий;</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проявление заинтересованного отношения к деятельности своих других обучающихся и результатам их работы;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общественных поручений по уборке мастерской после уроков трудового обучения;</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Достаточный уровень:</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экономное расходование материалов;</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планирование (с помощью педагогического работника) предстоящей практической работы;</w:t>
      </w:r>
    </w:p>
    <w:p w:rsidR="000C2992" w:rsidRPr="00AD536F" w:rsidRDefault="000C2992"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C2992" w:rsidRPr="00AD536F" w:rsidRDefault="000C2992"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осуществление текущего самоконтроля выполняемых практических действий и корректировка хода </w:t>
      </w:r>
      <w:r w:rsidR="008E547B" w:rsidRPr="00AD536F">
        <w:rPr>
          <w:rFonts w:ascii="Times New Roman" w:eastAsiaTheme="minorEastAsia" w:hAnsi="Times New Roman" w:cs="Times New Roman"/>
          <w:color w:val="auto"/>
          <w:kern w:val="0"/>
          <w:sz w:val="24"/>
          <w:szCs w:val="24"/>
          <w:lang w:eastAsia="ru-RU"/>
        </w:rPr>
        <w:t>практической работы;</w:t>
      </w:r>
    </w:p>
    <w:p w:rsidR="000C2992" w:rsidRPr="00AD536F" w:rsidRDefault="000C2992"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посильное участие в благоустройстве и озеленении территорий, охране природы и окружающей среды.</w:t>
      </w:r>
    </w:p>
    <w:p w:rsidR="008E547B" w:rsidRPr="00AD536F" w:rsidRDefault="008E547B"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понимание общественной значимости своего труда, своих достижений в области трудовой деятельности.</w:t>
      </w:r>
    </w:p>
    <w:p w:rsidR="000C2992" w:rsidRPr="00AD536F" w:rsidRDefault="000C2992" w:rsidP="00AD536F">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AD536F" w:rsidRDefault="008E547B"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3.13</w:t>
      </w:r>
      <w:r w:rsidR="00195886" w:rsidRPr="00AD536F">
        <w:rPr>
          <w:rFonts w:ascii="Times New Roman" w:eastAsiaTheme="minorEastAsia" w:hAnsi="Times New Roman" w:cs="Times New Roman"/>
          <w:b/>
          <w:bCs/>
          <w:color w:val="auto"/>
          <w:kern w:val="0"/>
          <w:sz w:val="24"/>
          <w:szCs w:val="24"/>
          <w:lang w:eastAsia="ru-RU"/>
        </w:rPr>
        <w:t xml:space="preserve"> Р</w:t>
      </w:r>
      <w:r w:rsidR="00493E9E" w:rsidRPr="00AD536F">
        <w:rPr>
          <w:rFonts w:ascii="Times New Roman" w:eastAsiaTheme="minorEastAsia" w:hAnsi="Times New Roman" w:cs="Times New Roman"/>
          <w:b/>
          <w:bCs/>
          <w:color w:val="auto"/>
          <w:kern w:val="0"/>
          <w:sz w:val="24"/>
          <w:szCs w:val="24"/>
          <w:lang w:eastAsia="ru-RU"/>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AD536F" w:rsidRDefault="00493E9E"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Пояснительная записка.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Основные задачи изучения предмета: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воспитание интереса к изобразительному искусству;</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раскрытие значения изобразительного искусства в жизни человека;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воспитание в детях эстетического чувства и понимания красоты окружающего мира, художественного вкуса;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элементарных знаний о видах и жанрах изобразительного искусства искусствах;</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расширение художественно-эстетического кругозора;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знаний элементарных основ реалистического рисунка;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обучение разным видам изобразительной деятельности (рисованию, аппликации, лепке);</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умения создавать простейшие художественные образы с натуры и по образцу, по памяти, представлению и воображению;</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умения выполнять тематические и декоративные композиции;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воспитание у обучающихся умения согласованно и продуктивно работать в группах, </w:t>
      </w:r>
      <w:r w:rsidRPr="00AD536F">
        <w:rPr>
          <w:rFonts w:ascii="Times New Roman" w:eastAsiaTheme="minorEastAsia" w:hAnsi="Times New Roman" w:cs="Times New Roman"/>
          <w:color w:val="auto"/>
          <w:kern w:val="0"/>
          <w:sz w:val="24"/>
          <w:szCs w:val="24"/>
          <w:lang w:eastAsia="ru-RU"/>
        </w:rPr>
        <w:lastRenderedPageBreak/>
        <w:t>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развитии зрительной памяти, внимания, наблюдательности, образного мышления, представления и воображения.</w:t>
      </w:r>
    </w:p>
    <w:p w:rsidR="00493E9E" w:rsidRPr="00AD536F" w:rsidRDefault="00493E9E"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Программой предусматриваются следующие виды работы:</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Подготовительный период обучения.</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Обучение приемам работы в изобразительной деятельности (лепке, выполнении аппликации, рисовании):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лепки: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отщипывание кусков от целого куска пластилина и разминание;</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размазывание по картону;</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скатывание, раскатывание, сплющивание;</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примазывание частей при составлении целого объемного изображения.</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работы с "подвижной аппликацией" для развития целостного восприятия объекта при подготовке обучающихся к рисованию:</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складывание целого изображения из его деталей без фиксации на плоскости листа;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совмещение аппликационного изображения объекта с контурным рисунком геометрической фигуры без фиксации на плоскости листа;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расположение деталей предметных изображений или силуэтов на листе бумаги в соответствующих пространственных положениях;</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по образцу композиции из нескольких объектов без фиксации на плоскости листа.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выполнения аппликации из бумаги: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работы ножницами;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соединения деталей аппликации с изобразительной поверхностью с помощью пластилина;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наклеивания деталей аппликации на изобразительную поверхность с помощью клея.</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рисования твердыми материалами (карандашом, фломастером, ручкой):</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рисование карандашом линий и предметов несложной формы двумя руками.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работы красками: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рисования руками: точечное рисование пальцами, линейное рисование пальцами; рисование ладонью, кулаком, ребром ладони;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трафаретной печати: печать тампоном, карандашной резинкой, смятой бумагой, трубочкой;</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кистевого письма: примакивание кистью, наращивание массы; рисование сухой кистью; рисование по мокрому листу.</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Обучение действиям с шаблонами и трафаретами: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правила обведения шаблонов;</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обведение шаблонов геометрических фигур, реальных предметов несложных форм, букв, цифр.</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Обучение композиционной деятельности: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Установление смысловых связей между изображаемыми предметами.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Главное и второстепенное в композиции.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8C2B99"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приемов и правил композиции в рисовании с натуры, тематич</w:t>
      </w:r>
      <w:r w:rsidR="008C2B99" w:rsidRPr="00AD536F">
        <w:rPr>
          <w:rFonts w:ascii="Times New Roman" w:eastAsiaTheme="minorEastAsia" w:hAnsi="Times New Roman" w:cs="Times New Roman"/>
          <w:color w:val="auto"/>
          <w:kern w:val="0"/>
          <w:sz w:val="24"/>
          <w:szCs w:val="24"/>
          <w:lang w:eastAsia="ru-RU"/>
        </w:rPr>
        <w:t>еском и декоративном рисовании.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Обследование предметов, выделение их признаков и свойств, необходимых для передачи в рисунке, аппликации, лепке предмета.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Соотнесение формы предметов с геометрическими фигурами (метод обобщения).</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Передача пропорций предметов. Строение тела человека, животных.</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Передача движения различных одушевленных и неодушевленных предметов.</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Практическое применение приемов и способов передачи графических образов в лепке, аппликации, рисунке.</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восприятия цвета предметов и формирование умения передавать его в рисунке с помощью красок:</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Понятия: "цвет", "спектр", "краски", "акварель", "гуашь", "живопись".</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и обозначением словом, некоторых ясно различимых оттенков цветов.</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Работа кистью и красками, получение новых цветов и оттенков путем смешения на </w:t>
      </w:r>
      <w:r w:rsidRPr="00AD536F">
        <w:rPr>
          <w:rFonts w:ascii="Times New Roman" w:eastAsiaTheme="minorEastAsia" w:hAnsi="Times New Roman" w:cs="Times New Roman"/>
          <w:color w:val="auto"/>
          <w:kern w:val="0"/>
          <w:sz w:val="24"/>
          <w:szCs w:val="24"/>
          <w:lang w:eastAsia="ru-RU"/>
        </w:rPr>
        <w:lastRenderedPageBreak/>
        <w:t>палитре основных цветов, отражение светлотности цвета (светло-зеленый, темно-зеленый).</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Обучение восприятию произведений искусства: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Примерные темы бесед:</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"Виды изобразительного искусства". Рисунок, живопись, скульптура, декоративно-прикладное искусства, архитектура, дизайн.</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AD536F" w:rsidRDefault="00493E9E"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Планируемые предметные результаты изучения учебного предмета "Рисование (изобразительное искусство)":</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Минимальный уровень:</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элементарных правил композиции, цветоведения, передачи формы предмета;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пользование материалами для рисования, аппликации, лепки;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предметов, подлежащих рисованию, лепке и аппликации;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знание названий некоторых народных и национальных промыслов, изготавливающих </w:t>
      </w:r>
      <w:r w:rsidRPr="00AD536F">
        <w:rPr>
          <w:rFonts w:ascii="Times New Roman" w:eastAsiaTheme="minorEastAsia" w:hAnsi="Times New Roman" w:cs="Times New Roman"/>
          <w:color w:val="auto"/>
          <w:kern w:val="0"/>
          <w:sz w:val="24"/>
          <w:szCs w:val="24"/>
          <w:lang w:eastAsia="ru-RU"/>
        </w:rPr>
        <w:lastRenderedPageBreak/>
        <w:t>игрушки: "Дымково", "Гжель", "Городец", "Каргополь";</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организация рабочего места в зависимости от характера выполняемой работы;</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владение некоторыми приемами лепки (раскатывание, сплющивание, отщипывание) и аппликации (вырезание и наклеивание);</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приемов работы карандашом, гуашью, акварельными красками с целью передачи фактуры предмета;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узнавание и различение в книжных иллюстрациях и репродукциях изображенных предметов и действий.</w:t>
      </w:r>
    </w:p>
    <w:p w:rsidR="00493E9E" w:rsidRPr="00AD536F" w:rsidRDefault="00493E9E"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Достаточный уровень:</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жанров изобразительного искусства (портрет, натюрморт, пейзаж);</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("Дымково", "Гжель", "Городец", "Каргополь");</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основных особенностей некоторых материалов, используемых в рисовании, лепке и аппликации;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правил цветоведения, светотени, перспективы; построения орнамента, стилизации формы предмета;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видов аппликации (предметная, сюжетная, декоративная);</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знание способов лепки (конструктивный, пластический, комбинированный);</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нахождение необходимой для выполнения работы информации в материалах учебника, рабочей тетради;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разнообразных технологических способов выполнения аппликации;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применение разных способов лепки;</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и передача в рисунке эмоционального состояния и своего отношения к природе, человеку, семье и обществу;</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произведений живописи, графики, скульптуры, архитектуры и декоративно-прикладного искусства;</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различение жанров изобразительного искусства: пейзаж, портрет, натюрморт, сюжетное изображение.</w:t>
      </w:r>
    </w:p>
    <w:p w:rsidR="00493E9E" w:rsidRPr="00AD536F" w:rsidRDefault="00493E9E"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AD536F" w:rsidRDefault="00493E9E" w:rsidP="00AD536F">
      <w:pPr>
        <w:spacing w:after="0" w:line="240" w:lineRule="auto"/>
        <w:ind w:firstLine="709"/>
        <w:jc w:val="center"/>
        <w:rPr>
          <w:rFonts w:ascii="Times New Roman" w:hAnsi="Times New Roman" w:cs="Times New Roman"/>
          <w:b/>
          <w:sz w:val="24"/>
          <w:szCs w:val="24"/>
        </w:rPr>
      </w:pPr>
    </w:p>
    <w:p w:rsidR="00CF7DFC" w:rsidRPr="00AD536F" w:rsidRDefault="0094191F" w:rsidP="00AD536F">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3.14</w:t>
      </w:r>
      <w:r w:rsidR="00CF7DFC" w:rsidRPr="00AD536F">
        <w:rPr>
          <w:rFonts w:ascii="Times New Roman" w:eastAsiaTheme="minorEastAsia" w:hAnsi="Times New Roman" w:cs="Times New Roman"/>
          <w:b/>
          <w:bCs/>
          <w:color w:val="auto"/>
          <w:kern w:val="0"/>
          <w:sz w:val="24"/>
          <w:szCs w:val="24"/>
          <w:lang w:eastAsia="ru-RU"/>
        </w:rPr>
        <w:t xml:space="preserve">. Программа формирования базовых учебных действий обучающихся с </w:t>
      </w:r>
      <w:r w:rsidR="00CF7DFC" w:rsidRPr="00AD536F">
        <w:rPr>
          <w:rFonts w:ascii="Times New Roman" w:eastAsiaTheme="minorEastAsia" w:hAnsi="Times New Roman" w:cs="Times New Roman"/>
          <w:b/>
          <w:bCs/>
          <w:color w:val="auto"/>
          <w:kern w:val="0"/>
          <w:sz w:val="24"/>
          <w:szCs w:val="24"/>
          <w:lang w:eastAsia="ru-RU"/>
        </w:rPr>
        <w:lastRenderedPageBreak/>
        <w:t>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Цель</w:t>
      </w:r>
      <w:r w:rsidRPr="00AD536F">
        <w:rPr>
          <w:rFonts w:ascii="Times New Roman" w:eastAsiaTheme="minorEastAsia" w:hAnsi="Times New Roman" w:cs="Times New Roman"/>
          <w:color w:val="auto"/>
          <w:kern w:val="0"/>
          <w:sz w:val="24"/>
          <w:szCs w:val="24"/>
          <w:lang w:eastAsia="ru-RU"/>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Задачи</w:t>
      </w:r>
      <w:r w:rsidRPr="00AD536F">
        <w:rPr>
          <w:rFonts w:ascii="Times New Roman" w:eastAsiaTheme="minorEastAsia" w:hAnsi="Times New Roman" w:cs="Times New Roman"/>
          <w:color w:val="auto"/>
          <w:kern w:val="0"/>
          <w:sz w:val="24"/>
          <w:szCs w:val="24"/>
          <w:lang w:eastAsia="ru-RU"/>
        </w:rPr>
        <w:t xml:space="preserve"> реализации программы:</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 Формирование мотивационного компонента учебной деятельности.</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 Овладение комплексом базовых учебных действий, составляющих операционный компонент учебной деятельности.</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Для реализации поставленной цели и соответствующих ей задач необходимо:</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определить связи базовых учебных действий с содержанием учебных предметов.</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Согласно требованиям </w:t>
      </w:r>
      <w:r w:rsidRPr="00AD536F">
        <w:rPr>
          <w:rFonts w:ascii="Times New Roman" w:eastAsiaTheme="minorEastAsia" w:hAnsi="Times New Roman" w:cs="Times New Roman"/>
          <w:color w:val="000000" w:themeColor="text1"/>
          <w:kern w:val="0"/>
          <w:sz w:val="24"/>
          <w:szCs w:val="24"/>
          <w:lang w:eastAsia="ru-RU"/>
        </w:rPr>
        <w:t xml:space="preserve">Стандарта </w:t>
      </w:r>
      <w:r w:rsidRPr="00AD536F">
        <w:rPr>
          <w:rFonts w:ascii="Times New Roman" w:eastAsiaTheme="minorEastAsia" w:hAnsi="Times New Roman" w:cs="Times New Roman"/>
          <w:color w:val="auto"/>
          <w:kern w:val="0"/>
          <w:sz w:val="24"/>
          <w:szCs w:val="24"/>
          <w:lang w:eastAsia="ru-RU"/>
        </w:rPr>
        <w:t>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F7DFC" w:rsidRPr="00AD536F" w:rsidRDefault="00CF7DFC" w:rsidP="00AD536F">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Функции, состав и характеристика БУД обучающихся с умственной отсталостью (интеллектуальными нарушениями).</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качестве БУД рассматриваются операционные, мотивационные, целевые и оценочные.</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Функции БУД:</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обеспечение успешности (эффективности) изучения содержания любой предметной области;</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реализация преемственности обучения на всех ступенях образования;</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обеспечение целостности развития личности обучающегося.</w:t>
      </w:r>
    </w:p>
    <w:p w:rsidR="00CF7DFC" w:rsidRPr="00AD536F" w:rsidRDefault="00CF7DFC"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94191F" w:rsidRPr="00AD536F" w:rsidRDefault="0094191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Базовые учебные действия, формируемые у обучающихся V - IX классов.</w:t>
      </w:r>
    </w:p>
    <w:p w:rsidR="0094191F" w:rsidRPr="00AD536F" w:rsidRDefault="0094191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94191F" w:rsidRPr="00AD536F" w:rsidRDefault="0094191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94191F" w:rsidRPr="00AD536F" w:rsidRDefault="0094191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94191F" w:rsidRPr="00AD536F" w:rsidRDefault="0094191F"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CF7DFC" w:rsidRPr="00AD536F" w:rsidRDefault="00CF7DFC"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Связи БУД с содержанием учебных предметов.</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 баллов - самостоятельно применяет действие в любой ситуации.</w:t>
      </w:r>
    </w:p>
    <w:p w:rsidR="00CF7DFC" w:rsidRPr="00AD536F" w:rsidRDefault="00CF7DFC"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w:t>
      </w:r>
      <w:r w:rsidRPr="00AD536F">
        <w:rPr>
          <w:rFonts w:ascii="Times New Roman" w:eastAsiaTheme="minorEastAsia" w:hAnsi="Times New Roman" w:cs="Times New Roman"/>
          <w:color w:val="auto"/>
          <w:kern w:val="0"/>
          <w:sz w:val="24"/>
          <w:szCs w:val="24"/>
          <w:lang w:eastAsia="ru-RU"/>
        </w:rPr>
        <w:lastRenderedPageBreak/>
        <w:t xml:space="preserve">этой основе осуществить корректировку процесса их формирования на протяжении всего времени обучения. В соответствии с требованиями </w:t>
      </w:r>
      <w:r w:rsidRPr="00AD536F">
        <w:rPr>
          <w:rFonts w:ascii="Times New Roman" w:eastAsiaTheme="minorEastAsia" w:hAnsi="Times New Roman" w:cs="Times New Roman"/>
          <w:color w:val="000000" w:themeColor="text1"/>
          <w:kern w:val="0"/>
          <w:sz w:val="24"/>
          <w:szCs w:val="24"/>
          <w:lang w:eastAsia="ru-RU"/>
        </w:rPr>
        <w:t>Стандарта</w:t>
      </w:r>
      <w:r w:rsidRPr="00AD536F">
        <w:rPr>
          <w:rFonts w:ascii="Times New Roman" w:eastAsiaTheme="minorEastAsia" w:hAnsi="Times New Roman" w:cs="Times New Roman"/>
          <w:color w:val="auto"/>
          <w:kern w:val="0"/>
          <w:sz w:val="24"/>
          <w:szCs w:val="24"/>
          <w:lang w:eastAsia="ru-RU"/>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71052" w:rsidRPr="00AD536F" w:rsidRDefault="00671052" w:rsidP="00AD536F">
      <w:pPr>
        <w:widowControl w:val="0"/>
        <w:suppressAutoHyphens w:val="0"/>
        <w:autoSpaceDE w:val="0"/>
        <w:autoSpaceDN w:val="0"/>
        <w:spacing w:after="0" w:line="240" w:lineRule="auto"/>
        <w:jc w:val="center"/>
        <w:rPr>
          <w:rFonts w:ascii="Times New Roman" w:eastAsia="Times New Roman" w:hAnsi="Times New Roman" w:cs="Times New Roman"/>
          <w:b/>
          <w:color w:val="auto"/>
          <w:w w:val="0"/>
          <w:kern w:val="0"/>
          <w:sz w:val="24"/>
          <w:szCs w:val="24"/>
          <w:lang w:eastAsia="en-US"/>
        </w:rPr>
      </w:pPr>
      <w:r w:rsidRPr="00AD536F">
        <w:rPr>
          <w:rFonts w:ascii="Times New Roman" w:eastAsia="Times New Roman" w:hAnsi="Times New Roman" w:cs="Times New Roman"/>
          <w:b/>
          <w:color w:val="auto"/>
          <w:w w:val="0"/>
          <w:kern w:val="0"/>
          <w:sz w:val="24"/>
          <w:szCs w:val="24"/>
          <w:lang w:eastAsia="en-US"/>
        </w:rPr>
        <w:t>3.15. Рабочая программа воспитания.</w:t>
      </w:r>
    </w:p>
    <w:p w:rsidR="00671052" w:rsidRPr="00AD536F" w:rsidRDefault="00BA1CDD" w:rsidP="00AD536F">
      <w:pPr>
        <w:widowControl w:val="0"/>
        <w:suppressAutoHyphens w:val="0"/>
        <w:autoSpaceDE w:val="0"/>
        <w:autoSpaceDN w:val="0"/>
        <w:spacing w:after="0" w:line="240" w:lineRule="auto"/>
        <w:ind w:firstLine="709"/>
        <w:rPr>
          <w:rFonts w:ascii="Times New Roman" w:eastAsia="Times New Roman" w:hAnsi="Times New Roman" w:cs="Times New Roman"/>
          <w:b/>
          <w:color w:val="auto"/>
          <w:w w:val="0"/>
          <w:kern w:val="0"/>
          <w:sz w:val="24"/>
          <w:szCs w:val="24"/>
          <w:lang w:eastAsia="en-US"/>
        </w:rPr>
      </w:pPr>
      <w:r w:rsidRPr="00AD536F">
        <w:rPr>
          <w:rFonts w:ascii="Times New Roman" w:eastAsia="Times New Roman" w:hAnsi="Times New Roman" w:cs="Times New Roman"/>
          <w:bCs/>
          <w:color w:val="auto"/>
          <w:kern w:val="0"/>
          <w:sz w:val="24"/>
          <w:szCs w:val="24"/>
          <w:lang w:eastAsia="en-US"/>
        </w:rPr>
        <w:t>3</w:t>
      </w:r>
      <w:r w:rsidR="00671052" w:rsidRPr="00AD536F">
        <w:rPr>
          <w:rFonts w:ascii="Times New Roman" w:eastAsia="Times New Roman" w:hAnsi="Times New Roman" w:cs="Times New Roman"/>
          <w:bCs/>
          <w:color w:val="auto"/>
          <w:kern w:val="0"/>
          <w:sz w:val="24"/>
          <w:szCs w:val="24"/>
          <w:lang w:eastAsia="en-US"/>
        </w:rPr>
        <w:t>.1</w:t>
      </w:r>
      <w:r w:rsidRPr="00AD536F">
        <w:rPr>
          <w:rFonts w:ascii="Times New Roman" w:eastAsia="Times New Roman" w:hAnsi="Times New Roman" w:cs="Times New Roman"/>
          <w:bCs/>
          <w:color w:val="auto"/>
          <w:kern w:val="0"/>
          <w:sz w:val="24"/>
          <w:szCs w:val="24"/>
          <w:lang w:eastAsia="en-US"/>
        </w:rPr>
        <w:t>5</w:t>
      </w:r>
      <w:r w:rsidR="00671052" w:rsidRPr="00AD536F">
        <w:rPr>
          <w:rFonts w:ascii="Times New Roman" w:eastAsia="Times New Roman" w:hAnsi="Times New Roman" w:cs="Times New Roman"/>
          <w:bCs/>
          <w:color w:val="auto"/>
          <w:kern w:val="0"/>
          <w:sz w:val="24"/>
          <w:szCs w:val="24"/>
          <w:lang w:eastAsia="en-US"/>
        </w:rPr>
        <w:t>.</w:t>
      </w:r>
      <w:r w:rsidRPr="00AD536F">
        <w:rPr>
          <w:rFonts w:ascii="Times New Roman" w:eastAsia="Times New Roman" w:hAnsi="Times New Roman" w:cs="Times New Roman"/>
          <w:bCs/>
          <w:color w:val="auto"/>
          <w:kern w:val="0"/>
          <w:sz w:val="24"/>
          <w:szCs w:val="24"/>
          <w:lang w:eastAsia="en-US"/>
        </w:rPr>
        <w:t>1</w:t>
      </w:r>
      <w:r w:rsidR="00671052" w:rsidRPr="00AD536F">
        <w:rPr>
          <w:rFonts w:ascii="Times New Roman" w:eastAsia="Times New Roman" w:hAnsi="Times New Roman" w:cs="Times New Roman"/>
          <w:bCs/>
          <w:color w:val="auto"/>
          <w:kern w:val="0"/>
          <w:sz w:val="24"/>
          <w:szCs w:val="24"/>
          <w:lang w:eastAsia="en-US"/>
        </w:rPr>
        <w:t xml:space="preserve"> </w:t>
      </w:r>
      <w:r w:rsidR="00671052" w:rsidRPr="00AD536F">
        <w:rPr>
          <w:rFonts w:ascii="Times New Roman" w:eastAsia="Times New Roman" w:hAnsi="Times New Roman" w:cs="Times New Roman"/>
          <w:color w:val="auto"/>
          <w:kern w:val="0"/>
          <w:sz w:val="24"/>
          <w:szCs w:val="24"/>
          <w:lang w:eastAsia="en-US"/>
        </w:rPr>
        <w:t>Целевой раздел</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Содержание воспитания обучающихся в МБОУ Головинская ООШ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Воспитательная деятельность в МБОУ Головинская ООШ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71052" w:rsidRPr="00AD536F" w:rsidRDefault="00BA1CDD"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3</w:t>
      </w:r>
      <w:r w:rsidR="00671052" w:rsidRPr="00AD536F">
        <w:rPr>
          <w:rFonts w:ascii="Times New Roman" w:eastAsia="Times New Roman" w:hAnsi="Times New Roman" w:cs="Times New Roman"/>
          <w:bCs/>
          <w:color w:val="auto"/>
          <w:kern w:val="0"/>
          <w:sz w:val="24"/>
          <w:szCs w:val="24"/>
          <w:lang w:eastAsia="en-US"/>
        </w:rPr>
        <w:t>.1</w:t>
      </w:r>
      <w:r w:rsidRPr="00AD536F">
        <w:rPr>
          <w:rFonts w:ascii="Times New Roman" w:eastAsia="Times New Roman" w:hAnsi="Times New Roman" w:cs="Times New Roman"/>
          <w:bCs/>
          <w:color w:val="auto"/>
          <w:kern w:val="0"/>
          <w:sz w:val="24"/>
          <w:szCs w:val="24"/>
          <w:lang w:eastAsia="en-US"/>
        </w:rPr>
        <w:t>5.2</w:t>
      </w:r>
      <w:r w:rsidR="00671052" w:rsidRPr="00AD536F">
        <w:rPr>
          <w:rFonts w:ascii="Times New Roman" w:eastAsia="Times New Roman" w:hAnsi="Times New Roman" w:cs="Times New Roman"/>
          <w:bCs/>
          <w:color w:val="auto"/>
          <w:kern w:val="0"/>
          <w:sz w:val="24"/>
          <w:szCs w:val="24"/>
          <w:lang w:eastAsia="en-US"/>
        </w:rPr>
        <w:t>. Цель и задачи воспитания обучающихся.</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Цель воспитания обучающихся в школе:</w:t>
      </w:r>
    </w:p>
    <w:p w:rsidR="00671052" w:rsidRPr="00AD536F" w:rsidRDefault="00671052" w:rsidP="00AD536F">
      <w:pPr>
        <w:widowControl w:val="0"/>
        <w:numPr>
          <w:ilvl w:val="0"/>
          <w:numId w:val="10"/>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71052" w:rsidRPr="00AD536F" w:rsidRDefault="00671052" w:rsidP="00AD536F">
      <w:pPr>
        <w:widowControl w:val="0"/>
        <w:numPr>
          <w:ilvl w:val="0"/>
          <w:numId w:val="10"/>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71052" w:rsidRPr="00AD536F" w:rsidRDefault="00671052" w:rsidP="00AD536F">
      <w:pPr>
        <w:widowControl w:val="0"/>
        <w:numPr>
          <w:ilvl w:val="0"/>
          <w:numId w:val="3"/>
        </w:numPr>
        <w:suppressAutoHyphens w:val="0"/>
        <w:autoSpaceDE w:val="0"/>
        <w:autoSpaceDN w:val="0"/>
        <w:spacing w:after="0" w:line="240" w:lineRule="auto"/>
        <w:ind w:left="709" w:firstLine="0"/>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
          <w:bCs/>
          <w:color w:val="auto"/>
          <w:kern w:val="0"/>
          <w:sz w:val="24"/>
          <w:szCs w:val="24"/>
          <w:lang w:eastAsia="en-US"/>
        </w:rPr>
        <w:t>Задачи воспитания</w:t>
      </w:r>
      <w:r w:rsidRPr="00AD536F">
        <w:rPr>
          <w:rFonts w:ascii="Times New Roman" w:eastAsia="Times New Roman" w:hAnsi="Times New Roman" w:cs="Times New Roman"/>
          <w:bCs/>
          <w:color w:val="auto"/>
          <w:kern w:val="0"/>
          <w:sz w:val="24"/>
          <w:szCs w:val="24"/>
          <w:lang w:eastAsia="en-US"/>
        </w:rPr>
        <w:t xml:space="preserve"> обучающихся:</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w:t>
      </w:r>
      <w:r w:rsidRPr="00AD536F">
        <w:rPr>
          <w:rFonts w:ascii="Times New Roman" w:eastAsia="Times New Roman" w:hAnsi="Times New Roman" w:cs="Times New Roman"/>
          <w:bCs/>
          <w:color w:val="auto"/>
          <w:kern w:val="0"/>
          <w:sz w:val="24"/>
          <w:szCs w:val="24"/>
          <w:lang w:eastAsia="en-US"/>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w:t>
      </w:r>
      <w:r w:rsidRPr="00AD536F">
        <w:rPr>
          <w:rFonts w:ascii="Times New Roman" w:eastAsia="Times New Roman" w:hAnsi="Times New Roman" w:cs="Times New Roman"/>
          <w:bCs/>
          <w:color w:val="auto"/>
          <w:kern w:val="0"/>
          <w:sz w:val="24"/>
          <w:szCs w:val="24"/>
          <w:lang w:eastAsia="en-US"/>
        </w:rPr>
        <w:tab/>
        <w:t>формирование и развитие личностных отношений к этим нормам, ценностям, традициям (их освоение, принятие);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w:t>
      </w:r>
      <w:r w:rsidRPr="00AD536F">
        <w:rPr>
          <w:rFonts w:ascii="Times New Roman" w:eastAsia="Times New Roman" w:hAnsi="Times New Roman" w:cs="Times New Roman"/>
          <w:bCs/>
          <w:color w:val="auto"/>
          <w:kern w:val="0"/>
          <w:sz w:val="24"/>
          <w:szCs w:val="24"/>
          <w:lang w:eastAsia="en-US"/>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w:t>
      </w:r>
      <w:r w:rsidRPr="00AD536F">
        <w:rPr>
          <w:rFonts w:ascii="Times New Roman" w:eastAsia="Times New Roman" w:hAnsi="Times New Roman" w:cs="Times New Roman"/>
          <w:bCs/>
          <w:color w:val="auto"/>
          <w:kern w:val="0"/>
          <w:sz w:val="24"/>
          <w:szCs w:val="24"/>
          <w:lang w:eastAsia="en-US"/>
        </w:rPr>
        <w:tab/>
        <w:t>достижение личностных результатов освоения общеобразовательных программ в соответствии с ФГОС ООО.</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Личностные результаты освоения обучающимися образовательных программ включают:</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w:t>
      </w:r>
      <w:r w:rsidRPr="00AD536F">
        <w:rPr>
          <w:rFonts w:ascii="Times New Roman" w:eastAsia="Times New Roman" w:hAnsi="Times New Roman" w:cs="Times New Roman"/>
          <w:bCs/>
          <w:color w:val="auto"/>
          <w:kern w:val="0"/>
          <w:sz w:val="24"/>
          <w:szCs w:val="24"/>
          <w:lang w:eastAsia="en-US"/>
        </w:rPr>
        <w:tab/>
        <w:t>осознание российской гражданской идентичности;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w:t>
      </w:r>
      <w:r w:rsidRPr="00AD536F">
        <w:rPr>
          <w:rFonts w:ascii="Times New Roman" w:eastAsia="Times New Roman" w:hAnsi="Times New Roman" w:cs="Times New Roman"/>
          <w:bCs/>
          <w:color w:val="auto"/>
          <w:kern w:val="0"/>
          <w:sz w:val="24"/>
          <w:szCs w:val="24"/>
          <w:lang w:eastAsia="en-US"/>
        </w:rPr>
        <w:tab/>
        <w:t>сформированность ценностей самостоятельности и инициативы;</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w:t>
      </w:r>
      <w:r w:rsidRPr="00AD536F">
        <w:rPr>
          <w:rFonts w:ascii="Times New Roman" w:eastAsia="Times New Roman" w:hAnsi="Times New Roman" w:cs="Times New Roman"/>
          <w:bCs/>
          <w:color w:val="auto"/>
          <w:kern w:val="0"/>
          <w:sz w:val="24"/>
          <w:szCs w:val="24"/>
          <w:lang w:eastAsia="en-US"/>
        </w:rPr>
        <w:tab/>
        <w:t xml:space="preserve">готовность обучающихся к саморазвитию, самостоятельности и </w:t>
      </w:r>
      <w:r w:rsidRPr="00AD536F">
        <w:rPr>
          <w:rFonts w:ascii="Times New Roman" w:eastAsia="Times New Roman" w:hAnsi="Times New Roman" w:cs="Times New Roman"/>
          <w:bCs/>
          <w:color w:val="auto"/>
          <w:kern w:val="0"/>
          <w:sz w:val="24"/>
          <w:szCs w:val="24"/>
          <w:lang w:eastAsia="en-US"/>
        </w:rPr>
        <w:lastRenderedPageBreak/>
        <w:t>личностному самоопределению;</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w:t>
      </w:r>
      <w:r w:rsidRPr="00AD536F">
        <w:rPr>
          <w:rFonts w:ascii="Times New Roman" w:eastAsia="Times New Roman" w:hAnsi="Times New Roman" w:cs="Times New Roman"/>
          <w:bCs/>
          <w:color w:val="auto"/>
          <w:kern w:val="0"/>
          <w:sz w:val="24"/>
          <w:szCs w:val="24"/>
          <w:lang w:eastAsia="en-US"/>
        </w:rPr>
        <w:tab/>
        <w:t>наличие мотивации к целенаправленной социально значимой деятельности;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w:t>
      </w:r>
      <w:r w:rsidRPr="00AD536F">
        <w:rPr>
          <w:rFonts w:ascii="Times New Roman" w:eastAsia="Times New Roman" w:hAnsi="Times New Roman" w:cs="Times New Roman"/>
          <w:bCs/>
          <w:color w:val="auto"/>
          <w:kern w:val="0"/>
          <w:sz w:val="24"/>
          <w:szCs w:val="24"/>
          <w:lang w:eastAsia="en-US"/>
        </w:rPr>
        <w:tab/>
        <w:t>сформированность внутренней позиции личности как особого ценностного отношения к себе, окружающим людям и жизни в целом.</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71052" w:rsidRPr="00AD536F" w:rsidRDefault="00BA1CDD"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
          <w:bCs/>
          <w:color w:val="auto"/>
          <w:kern w:val="0"/>
          <w:sz w:val="24"/>
          <w:szCs w:val="24"/>
          <w:lang w:eastAsia="en-US"/>
        </w:rPr>
        <w:t>3</w:t>
      </w:r>
      <w:r w:rsidR="00671052" w:rsidRPr="00AD536F">
        <w:rPr>
          <w:rFonts w:ascii="Times New Roman" w:eastAsia="Times New Roman" w:hAnsi="Times New Roman" w:cs="Times New Roman"/>
          <w:b/>
          <w:bCs/>
          <w:color w:val="auto"/>
          <w:kern w:val="0"/>
          <w:sz w:val="24"/>
          <w:szCs w:val="24"/>
          <w:lang w:eastAsia="en-US"/>
        </w:rPr>
        <w:t>.1</w:t>
      </w:r>
      <w:r w:rsidRPr="00AD536F">
        <w:rPr>
          <w:rFonts w:ascii="Times New Roman" w:eastAsia="Times New Roman" w:hAnsi="Times New Roman" w:cs="Times New Roman"/>
          <w:b/>
          <w:bCs/>
          <w:color w:val="auto"/>
          <w:kern w:val="0"/>
          <w:sz w:val="24"/>
          <w:szCs w:val="24"/>
          <w:lang w:eastAsia="en-US"/>
        </w:rPr>
        <w:t>5.3</w:t>
      </w:r>
      <w:r w:rsidR="00671052" w:rsidRPr="00AD536F">
        <w:rPr>
          <w:rFonts w:ascii="Times New Roman" w:eastAsia="Times New Roman" w:hAnsi="Times New Roman" w:cs="Times New Roman"/>
          <w:b/>
          <w:bCs/>
          <w:color w:val="auto"/>
          <w:kern w:val="0"/>
          <w:sz w:val="24"/>
          <w:szCs w:val="24"/>
          <w:lang w:eastAsia="en-US"/>
        </w:rPr>
        <w:t>. Направления воспитания.</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xml:space="preserve">Программа воспитания реализуется в единстве учебной и воспитательной деятельности образовательной организации по основным </w:t>
      </w:r>
      <w:r w:rsidRPr="00AD536F">
        <w:rPr>
          <w:rFonts w:ascii="Times New Roman" w:eastAsia="Times New Roman" w:hAnsi="Times New Roman" w:cs="Times New Roman"/>
          <w:b/>
          <w:bCs/>
          <w:color w:val="auto"/>
          <w:kern w:val="0"/>
          <w:sz w:val="24"/>
          <w:szCs w:val="24"/>
          <w:lang w:eastAsia="en-US"/>
        </w:rPr>
        <w:t>направлениям</w:t>
      </w:r>
      <w:r w:rsidRPr="00AD536F">
        <w:rPr>
          <w:rFonts w:ascii="Times New Roman" w:eastAsia="Times New Roman" w:hAnsi="Times New Roman" w:cs="Times New Roman"/>
          <w:bCs/>
          <w:color w:val="auto"/>
          <w:kern w:val="0"/>
          <w:sz w:val="24"/>
          <w:szCs w:val="24"/>
          <w:lang w:eastAsia="en-US"/>
        </w:rPr>
        <w:t xml:space="preserve">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w:t>
      </w:r>
      <w:r w:rsidRPr="00AD536F">
        <w:rPr>
          <w:rFonts w:ascii="Times New Roman" w:eastAsia="Times New Roman" w:hAnsi="Times New Roman" w:cs="Times New Roman"/>
          <w:bCs/>
          <w:color w:val="auto"/>
          <w:kern w:val="0"/>
          <w:sz w:val="24"/>
          <w:szCs w:val="24"/>
          <w:lang w:eastAsia="en-US"/>
        </w:rPr>
        <w:lastRenderedPageBreak/>
        <w:t>потребностей.</w:t>
      </w:r>
    </w:p>
    <w:p w:rsidR="00671052" w:rsidRPr="00AD536F" w:rsidRDefault="00BA1CDD"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
          <w:bCs/>
          <w:color w:val="auto"/>
          <w:kern w:val="0"/>
          <w:sz w:val="24"/>
          <w:szCs w:val="24"/>
          <w:lang w:eastAsia="en-US"/>
        </w:rPr>
        <w:t>3</w:t>
      </w:r>
      <w:r w:rsidR="00671052" w:rsidRPr="00AD536F">
        <w:rPr>
          <w:rFonts w:ascii="Times New Roman" w:eastAsia="Times New Roman" w:hAnsi="Times New Roman" w:cs="Times New Roman"/>
          <w:b/>
          <w:bCs/>
          <w:color w:val="auto"/>
          <w:kern w:val="0"/>
          <w:sz w:val="24"/>
          <w:szCs w:val="24"/>
          <w:lang w:eastAsia="en-US"/>
        </w:rPr>
        <w:t>.1</w:t>
      </w:r>
      <w:r w:rsidRPr="00AD536F">
        <w:rPr>
          <w:rFonts w:ascii="Times New Roman" w:eastAsia="Times New Roman" w:hAnsi="Times New Roman" w:cs="Times New Roman"/>
          <w:b/>
          <w:bCs/>
          <w:color w:val="auto"/>
          <w:kern w:val="0"/>
          <w:sz w:val="24"/>
          <w:szCs w:val="24"/>
          <w:lang w:eastAsia="en-US"/>
        </w:rPr>
        <w:t>5.4</w:t>
      </w:r>
      <w:r w:rsidR="00671052" w:rsidRPr="00AD536F">
        <w:rPr>
          <w:rFonts w:ascii="Times New Roman" w:eastAsia="Times New Roman" w:hAnsi="Times New Roman" w:cs="Times New Roman"/>
          <w:b/>
          <w:bCs/>
          <w:color w:val="auto"/>
          <w:kern w:val="0"/>
          <w:sz w:val="24"/>
          <w:szCs w:val="24"/>
          <w:lang w:eastAsia="en-US"/>
        </w:rPr>
        <w:t>.  Целевые ориентиры результатов воспитания.</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Требования к личностным результатам освоения обучающимися ООП ООО установлены ФГОС ООО.</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bookmarkStart w:id="1" w:name="_Hlk136720501"/>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Целевые ориентиры результатов воспитания</w:t>
      </w:r>
      <w:r w:rsidRPr="00AD536F">
        <w:rPr>
          <w:rFonts w:ascii="Times New Roman" w:eastAsia="Times New Roman" w:hAnsi="Times New Roman" w:cs="Times New Roman"/>
          <w:bCs/>
          <w:i/>
          <w:color w:val="auto"/>
          <w:kern w:val="0"/>
          <w:sz w:val="24"/>
          <w:szCs w:val="24"/>
          <w:lang w:eastAsia="en-US"/>
        </w:rPr>
        <w:t xml:space="preserve"> на уровне основного общего            образования.</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Гражданское воспитание: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проявляющий уважение к государственным символам России, праздникам;</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выражающий неприятие любой дискриминации граждан, проявлений экстремизма, терроризма, коррупции в обществе;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принимающий участи в жизни класса, школы, в том числе самоуправлении, ориентированный на участие в социально значимой деятельности.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Патриотическое воспитание: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осознающий свою национальную, этническую принадлежность, любящий свой народ, его традиции, культуру;</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проявляющий интерес к познанию родного языка, истории и культуры своего края, своего народа, других народов России;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принимающий участие в мероприятиях патриотической направленности.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Духовно-нравственное воспитание.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xml:space="preserve">- сознающий соотношение свободы и ответственности личности в условиях </w:t>
      </w:r>
      <w:r w:rsidRPr="00AD536F">
        <w:rPr>
          <w:rFonts w:ascii="Times New Roman" w:eastAsia="Times New Roman" w:hAnsi="Times New Roman" w:cs="Times New Roman"/>
          <w:bCs/>
          <w:color w:val="auto"/>
          <w:kern w:val="0"/>
          <w:sz w:val="24"/>
          <w:szCs w:val="24"/>
          <w:lang w:eastAsia="en-US"/>
        </w:rPr>
        <w:lastRenderedPageBreak/>
        <w:t>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Эстетическое воспитание: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выражающий понимание ценности отечественного и мирового искусства, народных традиций и народного творчества в искусстве;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ориентированный на самовыражение в разных видах искусства, в художественном творчестве.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Физическое воспитание, формирование культуры здоровья и эмоционального благополучия:</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способный адаптироваться к меняющимся социальным, информационным и природным условиям, стрессовым ситуациям.</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Трудовое воспитание: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уважающий труд, результаты своего труда, труда других людей;</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проявляющий интерес к практическому изучению профессий и труда различного рода, в том числе на основе применения предметных знаний;</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Экологическое воспитание: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понимающий значение и глобальный характер экологических проблем, путей их решения, значение экологической культуры человека, общества;</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lastRenderedPageBreak/>
        <w:t>- сознающий свою ответственность как гражданина и потребителя в условиях взаимосвязи природной, технологической и социальной сред;</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выражающий активное неприятие действий, приносящих вред природе;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участвующий в практической деятельности экологической, природоохранной направленности.</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Ценности научного познания:</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выражающий познавательные интересы в разных предметных областях с учётом индивидуальных интересов, способностей, достижений;</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ориентированный в деятельности на научные знания о природе и обществе, взаимосвязях человека с природой и социальной средой;</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bookmarkEnd w:id="1"/>
    </w:p>
    <w:p w:rsidR="00671052" w:rsidRPr="00AD536F" w:rsidRDefault="00BA1CDD"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
          <w:bCs/>
          <w:color w:val="auto"/>
          <w:kern w:val="0"/>
          <w:sz w:val="24"/>
          <w:szCs w:val="24"/>
          <w:lang w:eastAsia="en-US"/>
        </w:rPr>
      </w:pPr>
      <w:r w:rsidRPr="00AD536F">
        <w:rPr>
          <w:rFonts w:ascii="Times New Roman" w:eastAsia="Times New Roman" w:hAnsi="Times New Roman" w:cs="Times New Roman"/>
          <w:b/>
          <w:bCs/>
          <w:color w:val="auto"/>
          <w:kern w:val="0"/>
          <w:sz w:val="24"/>
          <w:szCs w:val="24"/>
          <w:lang w:eastAsia="en-US"/>
        </w:rPr>
        <w:t>3.16</w:t>
      </w:r>
      <w:r w:rsidR="00671052" w:rsidRPr="00AD536F">
        <w:rPr>
          <w:rFonts w:ascii="Times New Roman" w:eastAsia="Times New Roman" w:hAnsi="Times New Roman" w:cs="Times New Roman"/>
          <w:b/>
          <w:bCs/>
          <w:color w:val="auto"/>
          <w:kern w:val="0"/>
          <w:sz w:val="24"/>
          <w:szCs w:val="24"/>
          <w:lang w:eastAsia="en-US"/>
        </w:rPr>
        <w:t>. Содержательный раздел.</w:t>
      </w:r>
    </w:p>
    <w:p w:rsidR="00671052" w:rsidRPr="00AD536F" w:rsidRDefault="00BA1CDD"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
          <w:bCs/>
          <w:color w:val="auto"/>
          <w:kern w:val="0"/>
          <w:sz w:val="24"/>
          <w:szCs w:val="24"/>
          <w:lang w:eastAsia="en-US"/>
        </w:rPr>
      </w:pPr>
      <w:r w:rsidRPr="00AD536F">
        <w:rPr>
          <w:rFonts w:ascii="Times New Roman" w:eastAsia="Times New Roman" w:hAnsi="Times New Roman" w:cs="Times New Roman"/>
          <w:b/>
          <w:bCs/>
          <w:color w:val="auto"/>
          <w:kern w:val="0"/>
          <w:sz w:val="24"/>
          <w:szCs w:val="24"/>
          <w:lang w:eastAsia="en-US"/>
        </w:rPr>
        <w:t>3.16</w:t>
      </w:r>
      <w:r w:rsidR="00671052" w:rsidRPr="00AD536F">
        <w:rPr>
          <w:rFonts w:ascii="Times New Roman" w:eastAsia="Times New Roman" w:hAnsi="Times New Roman" w:cs="Times New Roman"/>
          <w:b/>
          <w:bCs/>
          <w:color w:val="auto"/>
          <w:kern w:val="0"/>
          <w:sz w:val="24"/>
          <w:szCs w:val="24"/>
          <w:lang w:eastAsia="en-US"/>
        </w:rPr>
        <w:t>.1. Уклад школы.</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Уклад МБОУ Головинская ООШ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Головинская ООШ и его репутацию в окружающем образовательном пространстве, социуме.</w:t>
      </w:r>
    </w:p>
    <w:p w:rsidR="00671052" w:rsidRPr="00AD536F" w:rsidRDefault="00671052" w:rsidP="00AD536F">
      <w:pPr>
        <w:widowControl w:val="0"/>
        <w:numPr>
          <w:ilvl w:val="0"/>
          <w:numId w:val="3"/>
        </w:numPr>
        <w:suppressAutoHyphens w:val="0"/>
        <w:autoSpaceDE w:val="0"/>
        <w:autoSpaceDN w:val="0"/>
        <w:spacing w:after="0" w:line="240" w:lineRule="auto"/>
        <w:ind w:left="0" w:firstLine="709"/>
        <w:jc w:val="both"/>
        <w:outlineLvl w:val="0"/>
        <w:rPr>
          <w:rFonts w:ascii="Times New Roman" w:eastAsia="Times New Roman" w:hAnsi="Times New Roman" w:cs="Times New Roman"/>
          <w:bCs/>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Основные характеристики: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Школа основана в 1901 году. В 2001 году переименована в муниципальное образовательное учреждение Головинская основная общеобразовательная школа; в 2005 году переименована в муниципальное общеобразовательное учреждение Головинская основная общеобразовательная школа; в 2012 году переименована в муниципальное казенное образовательное учреждение Головинская основная общеобразовательная школа; в 2022 году переименована в муниципальное бюджетное образовательное учреждение Головинская основная общеобразовательная школа. В настоящее время МБОУ Головинская ООШ функционирует без вечерней формы обучения. </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Цель МБОУ Головиснкая ООШ заключается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Основу воспитательной системы МБОУ Головинская ООШ составляют наиболее значимые традиционные дела, события, мероприятия: линейка, посвященная Дню знаний и Последнему звонку, день самоуправления в честь Дня учителя, новогодние огоньки, смотр песни и строя, мероприятия к Международному женскому дню, мероприятия ко Дню Победы, и др.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Значимые для воспитания всероссийские проекты и программы, в которых МОУ- СОШ № 1 принимает участие: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Значимые для воспитания всероссийские проекты и программы, в которых МБОУ Головинская ООШ принимает участие: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1. «Движение первых».</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lastRenderedPageBreak/>
        <w:t>2. Школьный театр.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3. Школьный спортивный клуб.</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4.Проекты, организованные Российским обществом «Знание»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5.Федеральный профориентационный проект «Билет в будущее».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6.Федеральный проект «Орлята России».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Основные традиции воспитания в МБОУ Головинская ООШ:</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671052" w:rsidRPr="00AD536F" w:rsidRDefault="00671052" w:rsidP="00AD536F">
      <w:pPr>
        <w:widowControl w:val="0"/>
        <w:numPr>
          <w:ilvl w:val="0"/>
          <w:numId w:val="4"/>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Движения Первых;</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педагогические работники школы ориентируются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Традиции и ритуалы: в школе проводится еженедельная организационная линейка с поднятием Государственного флага РФ и исполнением гимна; посвящение в первоклассники, посвящение в юные пешеходы, проведение Вахты Памяти, участие в социально значимых акциях и проектах. </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В школе разработаны и выполняются нормы этикета обучающихся (правила поведения в школе). </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FF0000"/>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Важную роль в развитии, совершенствовании условий воспитания, воспитательной деятельности играют социальные партнеры: </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ОГУБЗ «Аларская районная больница»</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Правовые органы содействия (КДН и ЗП);</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Центр занятости населения;</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МБОУ ДО РДДТ п. Кутулик;</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МБУК межпоселенческая центальная библиотека им. А.В. Вампилова;</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МБУК Межпоселенческий центр досуга п. Кутулик;</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shd w:val="clear" w:color="auto" w:fill="FFFFFF"/>
          <w:lang w:eastAsia="en-US"/>
        </w:rPr>
        <w:t>Муниципальное бюджетное образовательное учреждение дополнительного образования "Спортивная школа "Олимп" п. Кутулик"</w:t>
      </w:r>
      <w:r w:rsidRPr="00AD536F">
        <w:rPr>
          <w:rFonts w:ascii="Times New Roman" w:eastAsia="Times New Roman" w:hAnsi="Times New Roman" w:cs="Times New Roman"/>
          <w:color w:val="auto"/>
          <w:kern w:val="0"/>
          <w:sz w:val="24"/>
          <w:szCs w:val="24"/>
          <w:lang w:eastAsia="en-US"/>
        </w:rPr>
        <w:t>;</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bCs/>
          <w:color w:val="auto"/>
          <w:kern w:val="0"/>
          <w:sz w:val="24"/>
          <w:szCs w:val="24"/>
          <w:lang w:eastAsia="en-US"/>
        </w:rPr>
        <w:t>Отдел по делам молодежи, спорту и туризму МО «Аларский район».</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Школа реализует инновационные воспитательные практики: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w:t>
      </w:r>
      <w:r w:rsidRPr="00AD536F">
        <w:rPr>
          <w:rFonts w:ascii="Times New Roman" w:eastAsia="Times New Roman" w:hAnsi="Times New Roman" w:cs="Times New Roman"/>
          <w:color w:val="auto"/>
          <w:kern w:val="0"/>
          <w:sz w:val="24"/>
          <w:szCs w:val="24"/>
          <w:lang w:eastAsia="en-US"/>
        </w:rPr>
        <w:lastRenderedPageBreak/>
        <w:t>является создание условий для развития творческой личности, ее самоопределения и самореализации.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2. Социальные практики: деятельность волонтёрского отряда «Горящие сердца».</w:t>
      </w:r>
    </w:p>
    <w:p w:rsidR="00671052" w:rsidRPr="00AD536F" w:rsidRDefault="00671052" w:rsidP="00AD536F">
      <w:pPr>
        <w:widowControl w:val="0"/>
        <w:suppressAutoHyphens w:val="0"/>
        <w:autoSpaceDE w:val="0"/>
        <w:autoSpaceDN w:val="0"/>
        <w:spacing w:after="0" w:line="240" w:lineRule="auto"/>
        <w:ind w:right="15" w:firstLine="708"/>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Ежегодно разрабатываются и реализуются рабочие программы по курсам внеурочной деятельности, функционируют объединения обучающихся по дополнительным общеразвивающим программам.</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Дополнительные характеристики.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Школа расположена в селе с отсутствием инфраструктуры: нет объектов культуры и спорта.  Это вызывает затруднение в проведении культурных и спортивных мероприятий. Но в школе 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В 1–9-х классах школы обучается 63 обучающихся.  Состав обучающихся школы неоднороден и различается: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отдельных классах.</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социальному статусу. Присутствуют обучающиеся с неблагополучием, с девиантным поведением. Также насчитывается определённое количество неполных (27,6%), малообеспеченных семей (65,5%).</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Источниками, оказывающими положительное влияние на воспитательный процесс в школе, являются педагоги:</w:t>
      </w:r>
    </w:p>
    <w:p w:rsidR="00671052" w:rsidRPr="00AD536F" w:rsidRDefault="00671052" w:rsidP="00AD536F">
      <w:pPr>
        <w:widowControl w:val="0"/>
        <w:numPr>
          <w:ilvl w:val="0"/>
          <w:numId w:val="3"/>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671052" w:rsidRPr="00AD536F" w:rsidRDefault="00671052" w:rsidP="00AD536F">
      <w:pPr>
        <w:widowControl w:val="0"/>
        <w:numPr>
          <w:ilvl w:val="0"/>
          <w:numId w:val="3"/>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специалисты социально-психологической службы школы, обеспечивающие педагогическую поддержку особым категориям обучающихся;</w:t>
      </w:r>
    </w:p>
    <w:p w:rsidR="00671052" w:rsidRPr="00AD536F" w:rsidRDefault="00671052" w:rsidP="00AD536F">
      <w:pPr>
        <w:widowControl w:val="0"/>
        <w:numPr>
          <w:ilvl w:val="0"/>
          <w:numId w:val="3"/>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671052" w:rsidRPr="00AD536F" w:rsidRDefault="00671052" w:rsidP="00AD536F">
      <w:pPr>
        <w:widowControl w:val="0"/>
        <w:numPr>
          <w:ilvl w:val="0"/>
          <w:numId w:val="3"/>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В педагогической команде имеются квалифицированные специалисты, необходимые для сопровождения всех категорий обучающихся в школе.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Проблемные зоны, дефициты, препятствия достижению эффективных результатов в воспитательной деятельности: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3.  Установление единых требований к обучающимся со стороны педагогов и родителей.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4.  Отсутствие интереса к воспитанию детей со стороны семьи.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bookmarkStart w:id="2" w:name="_Hlk136772536"/>
      <w:r w:rsidRPr="00AD536F">
        <w:rPr>
          <w:rFonts w:ascii="Times New Roman" w:eastAsia="Times New Roman" w:hAnsi="Times New Roman" w:cs="Times New Roman"/>
          <w:color w:val="auto"/>
          <w:kern w:val="0"/>
          <w:sz w:val="24"/>
          <w:szCs w:val="24"/>
          <w:lang w:eastAsia="en-US"/>
        </w:rPr>
        <w:t xml:space="preserve">5. Низкая эффективность межведомственного взаимодействия школы и субъектов </w:t>
      </w:r>
      <w:r w:rsidRPr="00AD536F">
        <w:rPr>
          <w:rFonts w:ascii="Times New Roman" w:eastAsia="Times New Roman" w:hAnsi="Times New Roman" w:cs="Times New Roman"/>
          <w:color w:val="auto"/>
          <w:kern w:val="0"/>
          <w:sz w:val="24"/>
          <w:szCs w:val="24"/>
          <w:lang w:eastAsia="en-US"/>
        </w:rPr>
        <w:lastRenderedPageBreak/>
        <w:t>системы профилактики по предупреждению безнадзорности.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Преступлений и правонарушений среди несовершеннолетних.</w:t>
      </w:r>
    </w:p>
    <w:bookmarkEnd w:id="2"/>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Пути решения вышеуказанных проблем:</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2. Внедрение нестандартных форм организации родительских собраний и индивидуальных встреч с родителями.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4. Выработка единых требований к обучающимся со стороны педагогов и родителей.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5. 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6. Активное привлечение к воспитательной работе всех субъектов профилактики.</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3.16</w:t>
      </w:r>
      <w:r w:rsidR="00671052" w:rsidRPr="00AD536F">
        <w:rPr>
          <w:rFonts w:ascii="Times New Roman" w:eastAsia="Times New Roman" w:hAnsi="Times New Roman" w:cs="Times New Roman"/>
          <w:b/>
          <w:color w:val="auto"/>
          <w:kern w:val="0"/>
          <w:sz w:val="24"/>
          <w:szCs w:val="24"/>
          <w:lang w:eastAsia="en-US"/>
        </w:rPr>
        <w:t>.2.    Виды, формы и содержание воспитательной деятельности.</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3.16</w:t>
      </w:r>
      <w:r w:rsidR="00671052" w:rsidRPr="00AD536F">
        <w:rPr>
          <w:rFonts w:ascii="Times New Roman" w:eastAsia="Times New Roman" w:hAnsi="Times New Roman" w:cs="Times New Roman"/>
          <w:color w:val="auto"/>
          <w:kern w:val="0"/>
          <w:sz w:val="24"/>
          <w:szCs w:val="24"/>
          <w:lang w:eastAsia="en-US"/>
        </w:rPr>
        <w:t>.2.1. Воспитательная работа МБОУ Головинская ООШ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А также в рамках дополнительных (вариативных) модулей «Детские общественные объединения» и «Добровольческая деятельность».</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Модули описаны последовательно по мере уменьшения их значимости в воспитательной системе МБОУ Головинская ООШ.</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3.16</w:t>
      </w:r>
      <w:r w:rsidR="00671052" w:rsidRPr="00AD536F">
        <w:rPr>
          <w:rFonts w:ascii="Times New Roman" w:eastAsia="Times New Roman" w:hAnsi="Times New Roman" w:cs="Times New Roman"/>
          <w:b/>
          <w:color w:val="auto"/>
          <w:kern w:val="0"/>
          <w:sz w:val="24"/>
          <w:szCs w:val="24"/>
          <w:lang w:eastAsia="en-US"/>
        </w:rPr>
        <w:t>.2.1. Модуль «Урочная деятельность».</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lastRenderedPageBreak/>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3.16</w:t>
      </w:r>
      <w:r w:rsidR="00671052" w:rsidRPr="00AD536F">
        <w:rPr>
          <w:rFonts w:ascii="Times New Roman" w:eastAsia="Times New Roman" w:hAnsi="Times New Roman" w:cs="Times New Roman"/>
          <w:b/>
          <w:color w:val="auto"/>
          <w:kern w:val="0"/>
          <w:sz w:val="24"/>
          <w:szCs w:val="24"/>
          <w:lang w:eastAsia="en-US"/>
        </w:rPr>
        <w:t>.2.2. Модуль «Внеурочная деятельность».</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Внеурочная деятельность обучающихся реализуется в различных формах (кружки,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spacing w:val="-4"/>
          <w:kern w:val="0"/>
          <w:sz w:val="24"/>
          <w:szCs w:val="24"/>
          <w:lang w:eastAsia="en-US"/>
        </w:rPr>
      </w:pPr>
      <w:r w:rsidRPr="00AD536F">
        <w:rPr>
          <w:rFonts w:ascii="Times New Roman" w:eastAsia="Times New Roman" w:hAnsi="Times New Roman" w:cs="Times New Roman"/>
          <w:color w:val="auto"/>
          <w:spacing w:val="-4"/>
          <w:kern w:val="0"/>
          <w:sz w:val="24"/>
          <w:szCs w:val="24"/>
          <w:lang w:eastAsia="en-US"/>
        </w:rPr>
        <w:t>- курсы, занятия патриотической, гражданско-патриотической, военно-патриотической, краеведческой, историко-культурной направленности: занятия проводятся в рамках деятельности Пионерского отряда «Орлёнок»;</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курсы, занятия духовно-нравственной направленности по основам духовно-нравственной культуры народов России, духовно-историческому краеведению: «Музейное дело»;</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курсы, занятия познавательной, научной, исследовательской, просветительской направленности: «Читательская грамотность», «Читаем, считаем, наблюдаем»;</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курсы, занятия экологической, природоохранной направленности: занятия в рамках деятельности отряда «Эколята»;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курсы, занятия в области искусств, художественного творчества разных видов и жанров: «Творческая мастерская», «В мире театра»; </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курсы, занятия туристско-краеведческой направленности;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курсы, занятия оздоровительной и спортивной направленности: «Волейбол», «Баскетбол», «Подготовка к ГТО», «Лыжная подготовка», «ОФП», «Спортивные игры», «Шахматы». Занятия проводятся в рамках деятельности школьного спортивного клуба «Олимп»;</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На базе школы развита система дополнительного образования в различных областях. Записаться на секции можно через портал «Навигатор.дети.38». Занятия проводятся бесплатно в удобное для учащихся время.</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3.16</w:t>
      </w:r>
      <w:r w:rsidR="00671052" w:rsidRPr="00AD536F">
        <w:rPr>
          <w:rFonts w:ascii="Times New Roman" w:eastAsia="Times New Roman" w:hAnsi="Times New Roman" w:cs="Times New Roman"/>
          <w:b/>
          <w:color w:val="auto"/>
          <w:kern w:val="0"/>
          <w:sz w:val="24"/>
          <w:szCs w:val="24"/>
          <w:lang w:eastAsia="en-US"/>
        </w:rPr>
        <w:t>.2.3. Модуль «Классное руководство».</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w:t>
      </w:r>
      <w:r w:rsidRPr="00AD536F">
        <w:rPr>
          <w:rFonts w:ascii="Times New Roman" w:eastAsia="Times New Roman" w:hAnsi="Times New Roman" w:cs="Times New Roman"/>
          <w:color w:val="auto"/>
          <w:kern w:val="0"/>
          <w:sz w:val="24"/>
          <w:szCs w:val="24"/>
          <w:lang w:eastAsia="en-US"/>
        </w:rPr>
        <w:lastRenderedPageBreak/>
        <w:t>здорового образа жизни, сплочение ученического коллектива; организационные классные часы по подготовке коллективного творческого дела и др;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создание и организацию работы родительского комитета класса, участвующего в решении вопросов воспитания и обучения в классе, школе;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проведение в классе праздников, конкурсов, соревнований и других мероприятий.</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3.16</w:t>
      </w:r>
      <w:r w:rsidR="00671052" w:rsidRPr="00AD536F">
        <w:rPr>
          <w:rFonts w:ascii="Times New Roman" w:eastAsia="Times New Roman" w:hAnsi="Times New Roman" w:cs="Times New Roman"/>
          <w:b/>
          <w:color w:val="auto"/>
          <w:kern w:val="0"/>
          <w:sz w:val="24"/>
          <w:szCs w:val="24"/>
          <w:lang w:eastAsia="en-US"/>
        </w:rPr>
        <w:t>.2.4. Модуль «Основные школьные дела».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Реализация воспитательного потенциала основных школьных дел предусматривает:</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и др.   Данные мероприятия организованы в том числе с учётом </w:t>
      </w:r>
      <w:r w:rsidRPr="00AD536F">
        <w:rPr>
          <w:rFonts w:ascii="Times New Roman" w:eastAsia="Times New Roman" w:hAnsi="Times New Roman" w:cs="Times New Roman"/>
          <w:color w:val="auto"/>
          <w:kern w:val="0"/>
          <w:sz w:val="24"/>
          <w:szCs w:val="24"/>
          <w:lang w:eastAsia="en-US"/>
        </w:rPr>
        <w:lastRenderedPageBreak/>
        <w:t>календаря памятных и знаменательных дат;</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«Окна Победы» и др.  </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первоклассники», «Посвящение в пятиклассники», «Посвящение в юных инспекторов дорожного движения»;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района (еженедельные линейки с чествованием победителей и призёров конкурсов, олимпиад, соревнований: общешкольный конкурс «Лучший ученик года», «Лучший класс года», «Президентские состязания» и др.);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(проект «Я помню! Я горжусь!», «Здоровое село», «Благоустройство школьного двора», «Георгиевская ленточка», «Сообщи, где торгуют смертью» и др.);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районная военно-спортивная игра «Зарница», районный культурно-спортивный праздник «Сурхарбан» и др.;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3.16</w:t>
      </w:r>
      <w:r w:rsidR="00671052" w:rsidRPr="00AD536F">
        <w:rPr>
          <w:rFonts w:ascii="Times New Roman" w:eastAsia="Times New Roman" w:hAnsi="Times New Roman" w:cs="Times New Roman"/>
          <w:b/>
          <w:color w:val="auto"/>
          <w:kern w:val="0"/>
          <w:sz w:val="24"/>
          <w:szCs w:val="24"/>
          <w:lang w:eastAsia="en-US"/>
        </w:rPr>
        <w:t>.2.5. Модуль «Внешкольные мероприятия».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Реализация воспитательного потенциала внешкольных мероприятий предусматривает:</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общие внешкольные мероприятия, в том числе организуемые совместно с социальными партнерами образовательной организации: районный конкурс «Безопасное колесо», районный конкурс смотра песни и строя «Чтоб защитником стать» и др;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«Прощание с букварём» и др.; </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экскурсии, походы выходного дня (в музей, районную библиотеку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w:t>
      </w:r>
      <w:r w:rsidRPr="00AD536F">
        <w:rPr>
          <w:rFonts w:ascii="Times New Roman" w:eastAsia="Times New Roman" w:hAnsi="Times New Roman" w:cs="Times New Roman"/>
          <w:color w:val="auto"/>
          <w:kern w:val="0"/>
          <w:sz w:val="24"/>
          <w:szCs w:val="24"/>
          <w:lang w:eastAsia="en-US"/>
        </w:rPr>
        <w:lastRenderedPageBreak/>
        <w:t>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spacing w:val="-4"/>
          <w:kern w:val="0"/>
          <w:sz w:val="24"/>
          <w:szCs w:val="24"/>
          <w:lang w:eastAsia="en-US"/>
        </w:rPr>
      </w:pPr>
      <w:r w:rsidRPr="00AD536F">
        <w:rPr>
          <w:rFonts w:ascii="Times New Roman" w:eastAsia="Times New Roman" w:hAnsi="Times New Roman" w:cs="Times New Roman"/>
          <w:b/>
          <w:color w:val="auto"/>
          <w:spacing w:val="-4"/>
          <w:kern w:val="0"/>
          <w:sz w:val="24"/>
          <w:szCs w:val="24"/>
          <w:lang w:eastAsia="en-US"/>
        </w:rPr>
        <w:t>3.16</w:t>
      </w:r>
      <w:r w:rsidR="00671052" w:rsidRPr="00AD536F">
        <w:rPr>
          <w:rFonts w:ascii="Times New Roman" w:eastAsia="Times New Roman" w:hAnsi="Times New Roman" w:cs="Times New Roman"/>
          <w:b/>
          <w:color w:val="auto"/>
          <w:spacing w:val="-4"/>
          <w:kern w:val="0"/>
          <w:sz w:val="24"/>
          <w:szCs w:val="24"/>
          <w:lang w:eastAsia="en-US"/>
        </w:rPr>
        <w:t>.2.6. Модуль «Организация предметно-пространственной среды».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организацию и проведение церемоний поднятия (спуска) Государственного флага Российской Федерации;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разработку, оформление, поддержание, использование в воспитательном процессе «мест гражданского почитания»  в помещении школы (Стенд, посвящённый пионерам героям) и на прилегающей территории для общественно-гражданского почитания лиц;</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оформление и обновление «мест новостей», стендов в помещениях (коридор, центр детских инициатив),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разработку, оформление, поддержание и использование игровых пространств, спортивных и игровых площадок, зон активного и тихого отдыха;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lastRenderedPageBreak/>
        <w:t>• 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3.16</w:t>
      </w:r>
      <w:r w:rsidR="00671052" w:rsidRPr="00AD536F">
        <w:rPr>
          <w:rFonts w:ascii="Times New Roman" w:eastAsia="Times New Roman" w:hAnsi="Times New Roman" w:cs="Times New Roman"/>
          <w:b/>
          <w:color w:val="auto"/>
          <w:kern w:val="0"/>
          <w:sz w:val="24"/>
          <w:szCs w:val="24"/>
          <w:lang w:eastAsia="en-US"/>
        </w:rPr>
        <w:t>.2.7. Модуль «Взаимодействие с родителями (законными представителями)»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Реализация воспитательного потенциала взаимодействия с родителями (законными представителями) обучающихся предусматривает:</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участие в Дне открытых дверей, на которых родители (законные представители) могут посещать уроки и внеурочные занятия;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671052" w:rsidRPr="00AD536F" w:rsidRDefault="00671052" w:rsidP="00AD536F">
      <w:pPr>
        <w:widowControl w:val="0"/>
        <w:numPr>
          <w:ilvl w:val="0"/>
          <w:numId w:val="6"/>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привлечение родителей (законных представителей) к подготовке и проведению классных и общешкольных мероприятий;</w:t>
      </w:r>
    </w:p>
    <w:p w:rsidR="00671052" w:rsidRPr="00AD536F" w:rsidRDefault="00671052" w:rsidP="00AD536F">
      <w:pPr>
        <w:widowControl w:val="0"/>
        <w:numPr>
          <w:ilvl w:val="0"/>
          <w:numId w:val="5"/>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671052" w:rsidRPr="00AD536F" w:rsidRDefault="00671052" w:rsidP="00AD536F">
      <w:pPr>
        <w:widowControl w:val="0"/>
        <w:numPr>
          <w:ilvl w:val="0"/>
          <w:numId w:val="5"/>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3.16</w:t>
      </w:r>
      <w:r w:rsidR="00671052" w:rsidRPr="00AD536F">
        <w:rPr>
          <w:rFonts w:ascii="Times New Roman" w:eastAsia="Times New Roman" w:hAnsi="Times New Roman" w:cs="Times New Roman"/>
          <w:b/>
          <w:color w:val="auto"/>
          <w:kern w:val="0"/>
          <w:sz w:val="24"/>
          <w:szCs w:val="24"/>
          <w:lang w:eastAsia="en-US"/>
        </w:rPr>
        <w:t>.2.8. Модуль «Самоуправление».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Реализация воспитательного потенциала ученического самоуправления в образовательной организации предусматривает:</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Реализация воспитательного потенциала ученического самоуправления в образовательной организации предусматривает:</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организацию и деятельность органа ученического самоуправления – Школьная ученическая Дума «Новое поколение», избранного обучающимися школы;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lastRenderedPageBreak/>
        <w:t>• представление школьной ученической думой интересов школьников в процессе управления Школой, формирования её уклада (в том числе участии в Управляющем совете школы);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защиту школьной ученической думой законных интересов и прав школьников;</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участие представителей школьной ученической думы в разработке, обсуждении и реализации рабочей программы воспитания, календарного плана воспитательной работы, в анализе воспитательной деятельности школы;</w:t>
      </w:r>
    </w:p>
    <w:p w:rsidR="00671052" w:rsidRPr="00AD536F" w:rsidRDefault="00671052" w:rsidP="00AD536F">
      <w:pPr>
        <w:widowControl w:val="0"/>
        <w:numPr>
          <w:ilvl w:val="0"/>
          <w:numId w:val="7"/>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реализацию и развитие деятельности «Движения первых», пионерской организации «Орленок»;</w:t>
      </w:r>
    </w:p>
    <w:p w:rsidR="00671052" w:rsidRPr="00AD536F" w:rsidRDefault="00671052" w:rsidP="00AD536F">
      <w:pPr>
        <w:widowControl w:val="0"/>
        <w:numPr>
          <w:ilvl w:val="0"/>
          <w:numId w:val="7"/>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организацию деятельности школьного медиацентра, освещающего деятельность школы, детских сообществ в социальных сетях, в том числе в группе  ВКонтакте. </w:t>
      </w:r>
    </w:p>
    <w:p w:rsidR="00671052" w:rsidRPr="00AD536F" w:rsidRDefault="00BA1CDD" w:rsidP="00AD536F">
      <w:pPr>
        <w:widowControl w:val="0"/>
        <w:tabs>
          <w:tab w:val="left" w:pos="993"/>
        </w:tabs>
        <w:suppressAutoHyphens w:val="0"/>
        <w:autoSpaceDE w:val="0"/>
        <w:autoSpaceDN w:val="0"/>
        <w:spacing w:after="0" w:line="240" w:lineRule="auto"/>
        <w:ind w:left="709"/>
        <w:jc w:val="both"/>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3.16</w:t>
      </w:r>
      <w:r w:rsidR="00671052" w:rsidRPr="00AD536F">
        <w:rPr>
          <w:rFonts w:ascii="Times New Roman" w:eastAsia="Times New Roman" w:hAnsi="Times New Roman" w:cs="Times New Roman"/>
          <w:b/>
          <w:color w:val="auto"/>
          <w:kern w:val="0"/>
          <w:sz w:val="24"/>
          <w:szCs w:val="24"/>
          <w:lang w:eastAsia="en-US"/>
        </w:rPr>
        <w:t>.2.9. Модуль «Профилактика и безопасность».</w:t>
      </w:r>
    </w:p>
    <w:p w:rsidR="00671052" w:rsidRPr="00AD536F" w:rsidRDefault="00671052" w:rsidP="00AD536F">
      <w:pPr>
        <w:widowControl w:val="0"/>
        <w:tabs>
          <w:tab w:val="left" w:pos="993"/>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w:t>
      </w:r>
      <w:r w:rsidRPr="00AD536F">
        <w:rPr>
          <w:rFonts w:ascii="Times New Roman" w:eastAsia="Times New Roman" w:hAnsi="Times New Roman" w:cs="Times New Roman"/>
          <w:color w:val="auto"/>
          <w:kern w:val="0"/>
          <w:sz w:val="24"/>
          <w:szCs w:val="24"/>
          <w:lang w:eastAsia="en-US"/>
        </w:rPr>
        <w:lastRenderedPageBreak/>
        <w:t>поведением и др.);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 </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3.16</w:t>
      </w:r>
      <w:r w:rsidR="00671052" w:rsidRPr="00AD536F">
        <w:rPr>
          <w:rFonts w:ascii="Times New Roman" w:eastAsia="Times New Roman" w:hAnsi="Times New Roman" w:cs="Times New Roman"/>
          <w:b/>
          <w:color w:val="auto"/>
          <w:kern w:val="0"/>
          <w:sz w:val="24"/>
          <w:szCs w:val="24"/>
          <w:lang w:eastAsia="en-US"/>
        </w:rPr>
        <w:t>.2.10. Модуль «Социальное партнерство».</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Реализация воспитательного потенциала социального партнерства предусматривает:</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районные, школьные праздники, торжественные мероприятия и др.);</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проведение на базе организаций-партнеров отдельных уроков, занятий, внешкольных мероприятий, акций воспитательной направленности;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Социальными партнёрами МБОУ Головинская ООШ являются:</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ОГУБЗ «Аларская районная больница»</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Правовые органы содействия (КДН и ЗП);</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Центр занятости населения;</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МБОУ ДО РДДТ п. Кутулик;</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МБУК межпоселенческая центальная библиотека им. А.В. Вампилова;</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МБУК Межпоселенческий центр досуга п. Кутулик;</w:t>
      </w:r>
    </w:p>
    <w:p w:rsidR="00671052" w:rsidRPr="00AD536F" w:rsidRDefault="00671052" w:rsidP="00AD536F">
      <w:pPr>
        <w:widowControl w:val="0"/>
        <w:numPr>
          <w:ilvl w:val="0"/>
          <w:numId w:val="13"/>
        </w:numPr>
        <w:tabs>
          <w:tab w:val="left" w:pos="732"/>
          <w:tab w:val="left" w:pos="1134"/>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212529"/>
          <w:kern w:val="0"/>
          <w:sz w:val="24"/>
          <w:szCs w:val="24"/>
          <w:shd w:val="clear" w:color="auto" w:fill="FFFFFF"/>
          <w:lang w:eastAsia="en-US"/>
        </w:rPr>
        <w:t>Муниципальное бюджетное образовательное учреждение дополнительного образования «Спортивная школа «Олимп» п. Кутулик».</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3.16</w:t>
      </w:r>
      <w:r w:rsidR="00671052" w:rsidRPr="00AD536F">
        <w:rPr>
          <w:rFonts w:ascii="Times New Roman" w:eastAsia="Times New Roman" w:hAnsi="Times New Roman" w:cs="Times New Roman"/>
          <w:b/>
          <w:color w:val="auto"/>
          <w:kern w:val="0"/>
          <w:sz w:val="24"/>
          <w:szCs w:val="24"/>
          <w:lang w:eastAsia="en-US"/>
        </w:rPr>
        <w:t>.2.11. Модуль «Профориентация».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Реализация воспитательного потенциала профориентационной работы образовательной организации предусматривает:</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экскурсии на предприятия, в организации, дающие начальные представления о существующих профессиях и условиях работы;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lastRenderedPageBreak/>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участие в работе всероссийских профориентационных проектах, в том числе реализация профориентационного минимума</w:t>
      </w:r>
      <w:r w:rsidRPr="00AD536F">
        <w:rPr>
          <w:rFonts w:ascii="Times New Roman" w:eastAsia="Times New Roman" w:hAnsi="Times New Roman" w:cs="Times New Roman"/>
          <w:color w:val="auto"/>
          <w:kern w:val="0"/>
          <w:sz w:val="24"/>
          <w:szCs w:val="24"/>
          <w:vertAlign w:val="superscript"/>
          <w:lang w:eastAsia="en-US"/>
        </w:rPr>
        <w:footnoteReference w:id="1"/>
      </w:r>
      <w:r w:rsidRPr="00AD536F">
        <w:rPr>
          <w:rFonts w:ascii="Times New Roman" w:eastAsia="Times New Roman" w:hAnsi="Times New Roman" w:cs="Times New Roman"/>
          <w:color w:val="auto"/>
          <w:kern w:val="0"/>
          <w:sz w:val="24"/>
          <w:szCs w:val="24"/>
          <w:lang w:eastAsia="en-US"/>
        </w:rPr>
        <w:t xml:space="preserve"> (6-11 классы) на базовом уровне по направлениям: профориентационный урок в рамках федерального проекта «Успех каждого ребёнка» Национального проекта «Образование» («Билет в будущее», онлайн-уроки «ПроеКТОрия» и др.); онлайн диагностика и групповое консультирование по итогам оценки профильной направленности школьников; информационное сопровождение обучающихся и их родителей о возможностях общедоступного сегмента Платформы Профориентационного минимума; </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71052" w:rsidRPr="00AD536F" w:rsidRDefault="00671052" w:rsidP="00AD536F">
      <w:pPr>
        <w:widowControl w:val="0"/>
        <w:numPr>
          <w:ilvl w:val="0"/>
          <w:numId w:val="8"/>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оформление тематических стендов профориентационной направленности.</w:t>
      </w:r>
      <w:r w:rsidRPr="00AD536F">
        <w:rPr>
          <w:rFonts w:ascii="Times New Roman" w:eastAsia="Times New Roman" w:hAnsi="Times New Roman" w:cs="Times New Roman"/>
          <w:b/>
          <w:color w:val="auto"/>
          <w:kern w:val="0"/>
          <w:sz w:val="24"/>
          <w:szCs w:val="24"/>
          <w:lang w:eastAsia="en-US"/>
        </w:rPr>
        <w:t xml:space="preserve">      </w:t>
      </w:r>
    </w:p>
    <w:p w:rsidR="00671052" w:rsidRPr="00AD536F" w:rsidRDefault="00BA1CDD" w:rsidP="00AD536F">
      <w:pPr>
        <w:widowControl w:val="0"/>
        <w:tabs>
          <w:tab w:val="left" w:pos="993"/>
        </w:tabs>
        <w:suppressAutoHyphens w:val="0"/>
        <w:autoSpaceDE w:val="0"/>
        <w:autoSpaceDN w:val="0"/>
        <w:spacing w:after="0" w:line="240" w:lineRule="auto"/>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 xml:space="preserve">         3.16</w:t>
      </w:r>
      <w:r w:rsidR="00671052" w:rsidRPr="00AD536F">
        <w:rPr>
          <w:rFonts w:ascii="Times New Roman" w:eastAsia="Times New Roman" w:hAnsi="Times New Roman" w:cs="Times New Roman"/>
          <w:b/>
          <w:color w:val="auto"/>
          <w:kern w:val="0"/>
          <w:sz w:val="24"/>
          <w:szCs w:val="24"/>
          <w:lang w:eastAsia="en-US"/>
        </w:rPr>
        <w:t>.2.12. Модуль «Детские общественные объединения».</w:t>
      </w:r>
    </w:p>
    <w:p w:rsidR="00671052" w:rsidRPr="00AD536F" w:rsidRDefault="00671052" w:rsidP="00AD536F">
      <w:pPr>
        <w:widowControl w:val="0"/>
        <w:tabs>
          <w:tab w:val="left" w:pos="993"/>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671052" w:rsidRPr="00AD536F" w:rsidRDefault="00671052" w:rsidP="00AD536F">
      <w:pPr>
        <w:widowControl w:val="0"/>
        <w:tabs>
          <w:tab w:val="left" w:pos="993"/>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671052" w:rsidRPr="00AD536F" w:rsidRDefault="00671052" w:rsidP="00AD536F">
      <w:pPr>
        <w:widowControl w:val="0"/>
        <w:tabs>
          <w:tab w:val="left" w:pos="993"/>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w:t>
      </w:r>
    </w:p>
    <w:p w:rsidR="00671052" w:rsidRPr="00AD536F" w:rsidRDefault="00671052" w:rsidP="00AD536F">
      <w:pPr>
        <w:widowControl w:val="0"/>
        <w:tabs>
          <w:tab w:val="left" w:pos="993"/>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671052" w:rsidRPr="00AD536F" w:rsidRDefault="00671052" w:rsidP="00AD536F">
      <w:pPr>
        <w:widowControl w:val="0"/>
        <w:tabs>
          <w:tab w:val="left" w:pos="993"/>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lastRenderedPageBreak/>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«Движения Первых»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«Движения Первых» может стать любой обучающийся старше 8 лет. Дети и родители самостоятельно принимают решение об участии в проектах «Движения Первых».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671052" w:rsidRPr="00AD536F" w:rsidRDefault="00671052" w:rsidP="00AD536F">
      <w:pPr>
        <w:widowControl w:val="0"/>
        <w:tabs>
          <w:tab w:val="left" w:pos="993"/>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ab/>
        <w:t>Одно из направлений «Движение первых» - программа «Орлята 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671052" w:rsidRPr="00AD536F" w:rsidRDefault="00671052" w:rsidP="00AD536F">
      <w:pPr>
        <w:widowControl w:val="0"/>
        <w:tabs>
          <w:tab w:val="left" w:pos="993"/>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ab/>
        <w:t>Обучающиеся принимают участие в мероприятиях и Всероссийских акциях «Дней единых действий» в таких как: День знаний, День учителя, День народного единства, День матери, День героев Отечества, День Конституции РФ, День защитника Отечества,  Международный женский день, День космонавтики, День смеха, День Победы, День защиты детей.</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Приоритетным направлением деятельности пионерской организации «Орленок» является стратегия развития детского и молодежного общественного движения, повышения социальной активности учащейся молодежи, выражение гражданской позиции и патриотизма в воспитательном процессе. Задача социального определения личности ребенка является первостепенной.</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Детская общественная организация в школе была создана в 2004году после проведения социологических исследований, и решения школьников самостоятельно реализовывать свои социальные потребности.</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Так появилась детская общественная организация «Орлята», деятельность которой была близка учебно-воспитательному плану школы, в который были включены элементы русской школы.</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ДОО «Орлята» до сих пор следует заповедям русской школы:</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Я-ЭТО:</w:t>
      </w:r>
    </w:p>
    <w:p w:rsidR="00671052" w:rsidRPr="00AD536F" w:rsidRDefault="00671052" w:rsidP="00AD536F">
      <w:pPr>
        <w:widowControl w:val="0"/>
        <w:numPr>
          <w:ilvl w:val="0"/>
          <w:numId w:val="14"/>
        </w:numPr>
        <w:tabs>
          <w:tab w:val="left" w:pos="1466"/>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Человек, свободный, осознающий свои права и признающий права других людей с их убеждениями, вероисповеданиями;</w:t>
      </w:r>
    </w:p>
    <w:p w:rsidR="00671052" w:rsidRPr="00AD536F" w:rsidRDefault="00671052" w:rsidP="00AD536F">
      <w:pPr>
        <w:widowControl w:val="0"/>
        <w:numPr>
          <w:ilvl w:val="0"/>
          <w:numId w:val="14"/>
        </w:numPr>
        <w:tabs>
          <w:tab w:val="left" w:pos="1466"/>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Человек, знающий свою родословную, малую и большую Родину и чтящий обычаи и традиции предков;</w:t>
      </w:r>
    </w:p>
    <w:p w:rsidR="00671052" w:rsidRPr="00AD536F" w:rsidRDefault="00671052" w:rsidP="00AD536F">
      <w:pPr>
        <w:widowControl w:val="0"/>
        <w:numPr>
          <w:ilvl w:val="0"/>
          <w:numId w:val="14"/>
        </w:numPr>
        <w:tabs>
          <w:tab w:val="left" w:pos="1466"/>
          <w:tab w:val="left" w:pos="2801"/>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Человек,</w:t>
      </w:r>
      <w:r w:rsidRPr="00AD536F">
        <w:rPr>
          <w:rFonts w:ascii="Times New Roman" w:eastAsia="Times New Roman" w:hAnsi="Times New Roman" w:cs="Times New Roman"/>
          <w:color w:val="auto"/>
          <w:kern w:val="0"/>
          <w:sz w:val="24"/>
          <w:szCs w:val="24"/>
          <w:lang w:eastAsia="en-US"/>
        </w:rPr>
        <w:tab/>
      </w:r>
      <w:r w:rsidRPr="00AD536F">
        <w:rPr>
          <w:rFonts w:ascii="Times New Roman" w:eastAsia="Times New Roman" w:hAnsi="Times New Roman" w:cs="Times New Roman"/>
          <w:color w:val="000000"/>
          <w:kern w:val="0"/>
          <w:sz w:val="24"/>
          <w:szCs w:val="24"/>
          <w:lang w:eastAsia="ru-RU" w:bidi="ru-RU"/>
        </w:rPr>
        <w:t xml:space="preserve">в </w:t>
      </w:r>
      <w:r w:rsidRPr="00AD536F">
        <w:rPr>
          <w:rFonts w:ascii="Times New Roman" w:eastAsia="Times New Roman" w:hAnsi="Times New Roman" w:cs="Times New Roman"/>
          <w:color w:val="auto"/>
          <w:kern w:val="0"/>
          <w:sz w:val="24"/>
          <w:szCs w:val="24"/>
          <w:lang w:eastAsia="en-US"/>
        </w:rPr>
        <w:t>основе поведения которого превалируют гуманистические идеи и ценности;</w:t>
      </w:r>
    </w:p>
    <w:p w:rsidR="00671052" w:rsidRPr="00AD536F" w:rsidRDefault="00671052" w:rsidP="00AD536F">
      <w:pPr>
        <w:widowControl w:val="0"/>
        <w:numPr>
          <w:ilvl w:val="0"/>
          <w:numId w:val="14"/>
        </w:numPr>
        <w:tabs>
          <w:tab w:val="left" w:pos="1466"/>
          <w:tab w:val="left" w:pos="2801"/>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Человек,</w:t>
      </w:r>
      <w:r w:rsidRPr="00AD536F">
        <w:rPr>
          <w:rFonts w:ascii="Times New Roman" w:eastAsia="Times New Roman" w:hAnsi="Times New Roman" w:cs="Times New Roman"/>
          <w:color w:val="auto"/>
          <w:kern w:val="0"/>
          <w:sz w:val="24"/>
          <w:szCs w:val="24"/>
          <w:lang w:eastAsia="en-US"/>
        </w:rPr>
        <w:tab/>
        <w:t>ориентирующийся на здоровый образ жизни, испытывающий постоянную потребность в саморегулировании и физическом совершенствовании;</w:t>
      </w:r>
    </w:p>
    <w:p w:rsidR="00671052" w:rsidRPr="00AD536F" w:rsidRDefault="00671052" w:rsidP="00AD536F">
      <w:pPr>
        <w:widowControl w:val="0"/>
        <w:numPr>
          <w:ilvl w:val="0"/>
          <w:numId w:val="14"/>
        </w:numPr>
        <w:tabs>
          <w:tab w:val="left" w:pos="1466"/>
          <w:tab w:val="left" w:pos="2801"/>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Человек,</w:t>
      </w:r>
      <w:r w:rsidRPr="00AD536F">
        <w:rPr>
          <w:rFonts w:ascii="Times New Roman" w:eastAsia="Times New Roman" w:hAnsi="Times New Roman" w:cs="Times New Roman"/>
          <w:color w:val="auto"/>
          <w:kern w:val="0"/>
          <w:sz w:val="24"/>
          <w:szCs w:val="24"/>
          <w:lang w:eastAsia="en-US"/>
        </w:rPr>
        <w:tab/>
        <w:t xml:space="preserve">живущий интересами планеты, участвующий в </w:t>
      </w:r>
      <w:r w:rsidRPr="00AD536F">
        <w:rPr>
          <w:rFonts w:ascii="Times New Roman" w:eastAsia="Times New Roman" w:hAnsi="Times New Roman" w:cs="Times New Roman"/>
          <w:color w:val="auto"/>
          <w:kern w:val="0"/>
          <w:sz w:val="24"/>
          <w:szCs w:val="24"/>
          <w:lang w:eastAsia="en-US"/>
        </w:rPr>
        <w:lastRenderedPageBreak/>
        <w:t>межнациональном приобщении.</w:t>
      </w:r>
    </w:p>
    <w:p w:rsidR="00671052" w:rsidRPr="00AD536F" w:rsidRDefault="00671052" w:rsidP="00AD536F">
      <w:pPr>
        <w:widowControl w:val="0"/>
        <w:tabs>
          <w:tab w:val="left" w:pos="993"/>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ЮИД –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у них высокой транспортной культуры, коллективизма, а также оказания содействия в изучении обучающимися правил дорожного движения, безопасного поведения на улицах и дорогах. </w:t>
      </w:r>
    </w:p>
    <w:p w:rsidR="00671052" w:rsidRPr="00AD536F" w:rsidRDefault="00BA1CDD" w:rsidP="00AD536F">
      <w:pPr>
        <w:widowControl w:val="0"/>
        <w:suppressAutoHyphens w:val="0"/>
        <w:autoSpaceDE w:val="0"/>
        <w:autoSpaceDN w:val="0"/>
        <w:spacing w:after="0" w:line="240" w:lineRule="auto"/>
        <w:ind w:firstLine="708"/>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3.16</w:t>
      </w:r>
      <w:r w:rsidR="00671052" w:rsidRPr="00AD536F">
        <w:rPr>
          <w:rFonts w:ascii="Times New Roman" w:eastAsia="Times New Roman" w:hAnsi="Times New Roman" w:cs="Times New Roman"/>
          <w:b/>
          <w:color w:val="auto"/>
          <w:kern w:val="0"/>
          <w:sz w:val="24"/>
          <w:szCs w:val="24"/>
          <w:lang w:eastAsia="en-US"/>
        </w:rPr>
        <w:t>.2.13. Модуль «Добровольческая деятельность».</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В ходе волонтерской деятельности школьники приобретают опыт социальнозначимых дел. Развивается как событийное (участие в разовых акциях на уровне района, области, страны, конкурсах «Волонтером быть здорово») так и повседневное волонтерство, предполагающее постоянную деятельность школьников, направленную на благо конкретных людей и социального окружения в целом.  </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000000"/>
          <w:kern w:val="0"/>
          <w:sz w:val="24"/>
          <w:szCs w:val="24"/>
          <w:lang w:eastAsia="ru-RU" w:bidi="ru-RU"/>
        </w:rPr>
      </w:pPr>
      <w:r w:rsidRPr="00AD536F">
        <w:rPr>
          <w:rFonts w:ascii="Times New Roman" w:eastAsia="Times New Roman" w:hAnsi="Times New Roman" w:cs="Times New Roman"/>
          <w:color w:val="auto"/>
          <w:kern w:val="0"/>
          <w:sz w:val="24"/>
          <w:szCs w:val="24"/>
          <w:lang w:eastAsia="en-US"/>
        </w:rPr>
        <w:t xml:space="preserve">В школе создан волонтерский отряд «Горящие сердца». </w:t>
      </w:r>
      <w:r w:rsidRPr="00AD536F">
        <w:rPr>
          <w:rFonts w:ascii="Times New Roman" w:eastAsia="Times New Roman" w:hAnsi="Times New Roman" w:cs="Times New Roman"/>
          <w:color w:val="000000"/>
          <w:kern w:val="0"/>
          <w:sz w:val="24"/>
          <w:szCs w:val="24"/>
          <w:lang w:eastAsia="ru-RU" w:bidi="ru-RU"/>
        </w:rPr>
        <w:t xml:space="preserve">Направлениями деятельности волонтерского движения служат 5 блоков: </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000000"/>
          <w:kern w:val="0"/>
          <w:sz w:val="24"/>
          <w:szCs w:val="24"/>
          <w:lang w:eastAsia="ru-RU" w:bidi="ru-RU"/>
        </w:rPr>
        <w:t>- «милосердие»;</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000000"/>
          <w:kern w:val="0"/>
          <w:sz w:val="24"/>
          <w:szCs w:val="24"/>
          <w:lang w:eastAsia="ru-RU" w:bidi="ru-RU"/>
        </w:rPr>
        <w:t>- «спорт и здоровый образ жизни»;</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000000"/>
          <w:kern w:val="0"/>
          <w:sz w:val="24"/>
          <w:szCs w:val="24"/>
          <w:lang w:eastAsia="ru-RU" w:bidi="ru-RU"/>
        </w:rPr>
        <w:t>- «наглядная агитация»;</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000000"/>
          <w:kern w:val="0"/>
          <w:sz w:val="24"/>
          <w:szCs w:val="24"/>
          <w:lang w:eastAsia="ru-RU" w:bidi="ru-RU"/>
        </w:rPr>
        <w:t>- «творчество»;</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000000"/>
          <w:kern w:val="0"/>
          <w:sz w:val="24"/>
          <w:szCs w:val="24"/>
          <w:lang w:eastAsia="ru-RU" w:bidi="ru-RU"/>
        </w:rPr>
      </w:pPr>
      <w:r w:rsidRPr="00AD536F">
        <w:rPr>
          <w:rFonts w:ascii="Times New Roman" w:eastAsia="Times New Roman" w:hAnsi="Times New Roman" w:cs="Times New Roman"/>
          <w:color w:val="000000"/>
          <w:kern w:val="0"/>
          <w:sz w:val="24"/>
          <w:szCs w:val="24"/>
          <w:lang w:eastAsia="ru-RU" w:bidi="ru-RU"/>
        </w:rPr>
        <w:t>- «экологическое направление».</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000000"/>
          <w:kern w:val="0"/>
          <w:sz w:val="24"/>
          <w:szCs w:val="24"/>
          <w:lang w:eastAsia="ru-RU" w:bidi="ru-RU"/>
        </w:rPr>
      </w:pPr>
      <w:r w:rsidRPr="00AD536F">
        <w:rPr>
          <w:rFonts w:ascii="Times New Roman" w:eastAsia="Times New Roman" w:hAnsi="Times New Roman" w:cs="Times New Roman"/>
          <w:color w:val="000000"/>
          <w:kern w:val="0"/>
          <w:sz w:val="24"/>
          <w:szCs w:val="24"/>
          <w:lang w:eastAsia="ru-RU" w:bidi="ru-RU"/>
        </w:rPr>
        <w:t>Целью волонтерского движения является развитие у учащихся высоких нравственных качеств путем пропаганды идей добровольческого труда на благо общества и привлечения учащихся к решению социально значимых проблем (через участие в социальных, экологических, гуманитарных, культурно-образовательных, просветительских и др. проектах и программах).</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000000"/>
          <w:kern w:val="0"/>
          <w:sz w:val="24"/>
          <w:szCs w:val="24"/>
          <w:lang w:eastAsia="ru-RU" w:bidi="ru-RU"/>
        </w:rPr>
      </w:pPr>
      <w:r w:rsidRPr="00AD536F">
        <w:rPr>
          <w:rFonts w:ascii="Times New Roman" w:eastAsia="Times New Roman" w:hAnsi="Times New Roman" w:cs="Times New Roman"/>
          <w:color w:val="000000"/>
          <w:kern w:val="0"/>
          <w:sz w:val="24"/>
          <w:szCs w:val="24"/>
          <w:lang w:eastAsia="ru-RU" w:bidi="ru-RU"/>
        </w:rPr>
        <w:t>Основными задачами являются:</w:t>
      </w:r>
    </w:p>
    <w:p w:rsidR="00671052" w:rsidRPr="00AD536F" w:rsidRDefault="00671052" w:rsidP="00AD536F">
      <w:pPr>
        <w:widowControl w:val="0"/>
        <w:numPr>
          <w:ilvl w:val="0"/>
          <w:numId w:val="15"/>
        </w:numPr>
        <w:tabs>
          <w:tab w:val="left" w:pos="276"/>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000000"/>
          <w:kern w:val="0"/>
          <w:sz w:val="24"/>
          <w:szCs w:val="24"/>
          <w:lang w:eastAsia="ru-RU" w:bidi="ru-RU"/>
        </w:rPr>
        <w:t>поддержка ученических инициатив;</w:t>
      </w:r>
    </w:p>
    <w:p w:rsidR="00671052" w:rsidRPr="00AD536F" w:rsidRDefault="00671052" w:rsidP="00AD536F">
      <w:pPr>
        <w:widowControl w:val="0"/>
        <w:numPr>
          <w:ilvl w:val="0"/>
          <w:numId w:val="15"/>
        </w:numPr>
        <w:tabs>
          <w:tab w:val="left" w:pos="276"/>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000000"/>
          <w:kern w:val="0"/>
          <w:sz w:val="24"/>
          <w:szCs w:val="24"/>
          <w:lang w:eastAsia="ru-RU" w:bidi="ru-RU"/>
        </w:rPr>
        <w:t>содействие всестороннему развитию учащихся, формированию у них активной жизненной позиции;</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000000"/>
          <w:kern w:val="0"/>
          <w:sz w:val="24"/>
          <w:szCs w:val="24"/>
          <w:lang w:eastAsia="ru-RU" w:bidi="ru-RU"/>
        </w:rPr>
      </w:pPr>
      <w:r w:rsidRPr="00AD536F">
        <w:rPr>
          <w:rFonts w:ascii="Times New Roman" w:eastAsia="Times New Roman" w:hAnsi="Times New Roman" w:cs="Times New Roman"/>
          <w:color w:val="000000"/>
          <w:kern w:val="0"/>
          <w:sz w:val="24"/>
          <w:szCs w:val="24"/>
          <w:lang w:eastAsia="ru-RU" w:bidi="ru-RU"/>
        </w:rPr>
        <w:t xml:space="preserve">- расширение сферы внеучебной деятельности и вторичной занятости учащихся; </w:t>
      </w:r>
    </w:p>
    <w:p w:rsidR="00671052" w:rsidRPr="00AD536F" w:rsidRDefault="00671052" w:rsidP="00AD536F">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000000"/>
          <w:kern w:val="0"/>
          <w:sz w:val="24"/>
          <w:szCs w:val="24"/>
          <w:lang w:eastAsia="ru-RU" w:bidi="ru-RU"/>
        </w:rPr>
        <w:t>- вовлечение учащихся в проекты, связанные с оказанием конкретной помощи социально незащищенным слоям населения, охраной окружающей среды и др.</w:t>
      </w:r>
    </w:p>
    <w:p w:rsidR="00671052" w:rsidRPr="00AD536F" w:rsidRDefault="00671052" w:rsidP="00AD536F">
      <w:pPr>
        <w:widowControl w:val="0"/>
        <w:tabs>
          <w:tab w:val="left" w:pos="993"/>
        </w:tabs>
        <w:suppressAutoHyphens w:val="0"/>
        <w:autoSpaceDE w:val="0"/>
        <w:autoSpaceDN w:val="0"/>
        <w:spacing w:after="0" w:line="240" w:lineRule="auto"/>
        <w:rPr>
          <w:rFonts w:ascii="Times New Roman" w:eastAsia="Times New Roman" w:hAnsi="Times New Roman" w:cs="Times New Roman"/>
          <w:color w:val="auto"/>
          <w:kern w:val="0"/>
          <w:sz w:val="24"/>
          <w:szCs w:val="24"/>
          <w:lang w:eastAsia="en-US"/>
        </w:rPr>
      </w:pPr>
    </w:p>
    <w:p w:rsidR="00671052" w:rsidRPr="00AD536F" w:rsidRDefault="00BA1CDD" w:rsidP="00AD536F">
      <w:pPr>
        <w:widowControl w:val="0"/>
        <w:tabs>
          <w:tab w:val="left" w:pos="993"/>
        </w:tabs>
        <w:suppressAutoHyphens w:val="0"/>
        <w:autoSpaceDE w:val="0"/>
        <w:autoSpaceDN w:val="0"/>
        <w:spacing w:after="0" w:line="240" w:lineRule="auto"/>
        <w:ind w:firstLine="709"/>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4.1</w:t>
      </w:r>
      <w:r w:rsidR="00671052" w:rsidRPr="00AD536F">
        <w:rPr>
          <w:rFonts w:ascii="Times New Roman" w:eastAsia="Times New Roman" w:hAnsi="Times New Roman" w:cs="Times New Roman"/>
          <w:b/>
          <w:color w:val="auto"/>
          <w:kern w:val="0"/>
          <w:sz w:val="24"/>
          <w:szCs w:val="24"/>
          <w:lang w:eastAsia="en-US"/>
        </w:rPr>
        <w:t>. Организационный раздел.</w:t>
      </w:r>
    </w:p>
    <w:p w:rsidR="00671052" w:rsidRPr="00AD536F" w:rsidRDefault="00BA1CD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4.1</w:t>
      </w:r>
      <w:r w:rsidR="00671052" w:rsidRPr="00AD536F">
        <w:rPr>
          <w:rFonts w:ascii="Times New Roman" w:eastAsia="Times New Roman" w:hAnsi="Times New Roman" w:cs="Times New Roman"/>
          <w:b/>
          <w:color w:val="auto"/>
          <w:kern w:val="0"/>
          <w:sz w:val="24"/>
          <w:szCs w:val="24"/>
          <w:lang w:eastAsia="en-US"/>
        </w:rPr>
        <w:t>.1. Кадровое обеспечение.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Воспитательный процесс в МБОУ Головинская ООШ обеспечивают специалисты:</w:t>
      </w:r>
    </w:p>
    <w:tbl>
      <w:tblPr>
        <w:tblStyle w:val="5"/>
        <w:tblW w:w="9606" w:type="dxa"/>
        <w:jc w:val="center"/>
        <w:tblLayout w:type="fixed"/>
        <w:tblLook w:val="04A0" w:firstRow="1" w:lastRow="0" w:firstColumn="1" w:lastColumn="0" w:noHBand="0" w:noVBand="1"/>
      </w:tblPr>
      <w:tblGrid>
        <w:gridCol w:w="2235"/>
        <w:gridCol w:w="1134"/>
        <w:gridCol w:w="6237"/>
      </w:tblGrid>
      <w:tr w:rsidR="00671052" w:rsidRPr="00AD536F" w:rsidTr="00671052">
        <w:trPr>
          <w:jc w:val="center"/>
        </w:trPr>
        <w:tc>
          <w:tcPr>
            <w:tcW w:w="2235"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Должность</w:t>
            </w:r>
          </w:p>
        </w:tc>
        <w:tc>
          <w:tcPr>
            <w:tcW w:w="1134"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Кол-во</w:t>
            </w:r>
          </w:p>
        </w:tc>
        <w:tc>
          <w:tcPr>
            <w:tcW w:w="6237"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Функционал</w:t>
            </w:r>
          </w:p>
        </w:tc>
      </w:tr>
      <w:tr w:rsidR="00671052" w:rsidRPr="00AD536F" w:rsidTr="00671052">
        <w:trPr>
          <w:jc w:val="center"/>
        </w:trPr>
        <w:tc>
          <w:tcPr>
            <w:tcW w:w="2235"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Директор</w:t>
            </w:r>
          </w:p>
        </w:tc>
        <w:tc>
          <w:tcPr>
            <w:tcW w:w="1134"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1</w:t>
            </w:r>
          </w:p>
        </w:tc>
        <w:tc>
          <w:tcPr>
            <w:tcW w:w="6237"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Осуществляет контроль развития системы организации воспитания обучающихся.</w:t>
            </w:r>
          </w:p>
        </w:tc>
      </w:tr>
      <w:tr w:rsidR="00671052" w:rsidRPr="00AD536F" w:rsidTr="00671052">
        <w:trPr>
          <w:jc w:val="center"/>
        </w:trPr>
        <w:tc>
          <w:tcPr>
            <w:tcW w:w="2235"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Заместитель</w:t>
            </w:r>
          </w:p>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директора по УВР</w:t>
            </w:r>
          </w:p>
        </w:tc>
        <w:tc>
          <w:tcPr>
            <w:tcW w:w="1134"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1</w:t>
            </w:r>
          </w:p>
        </w:tc>
        <w:tc>
          <w:tcPr>
            <w:tcW w:w="6237"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w:t>
            </w:r>
            <w:r w:rsidRPr="00AD536F">
              <w:rPr>
                <w:rFonts w:ascii="Times New Roman" w:eastAsia="Batang" w:hAnsi="Times New Roman" w:cs="Times New Roman"/>
                <w:color w:val="auto"/>
                <w:kern w:val="2"/>
                <w:sz w:val="24"/>
                <w:szCs w:val="24"/>
                <w:lang w:eastAsia="ko-KR"/>
              </w:rPr>
              <w:lastRenderedPageBreak/>
              <w:t>индивидуальной работы с неуспевающими и слабоуспевающими обучающимися, одаренными учащимися, учащимися с ОВЗ, из семей «группы риска».</w:t>
            </w:r>
          </w:p>
        </w:tc>
      </w:tr>
      <w:tr w:rsidR="00671052" w:rsidRPr="00AD536F" w:rsidTr="00671052">
        <w:trPr>
          <w:trHeight w:val="415"/>
          <w:jc w:val="center"/>
        </w:trPr>
        <w:tc>
          <w:tcPr>
            <w:tcW w:w="2235"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lastRenderedPageBreak/>
              <w:t>Заместитель</w:t>
            </w:r>
          </w:p>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директора по ВР</w:t>
            </w:r>
          </w:p>
        </w:tc>
        <w:tc>
          <w:tcPr>
            <w:tcW w:w="1134"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1</w:t>
            </w:r>
          </w:p>
        </w:tc>
        <w:tc>
          <w:tcPr>
            <w:tcW w:w="6237"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Руководит социально-психологической службой, является куратором Школьной службой медиации.</w:t>
            </w:r>
          </w:p>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Контролирует организацию питания в образовательной организации.</w:t>
            </w:r>
          </w:p>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Курирует деятельность Школьной ученической Думы, волонтёрского отряда, Родительского и Управляющего советов.</w:t>
            </w:r>
          </w:p>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Курирует деятельность объединений дополнительного образования, Школьного спортивного клуба, школьного театра.</w:t>
            </w:r>
          </w:p>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Курирует деятельность педагогов-психологов, социальных педагогов, педагогов дополнительного образования, классных руководителей.</w:t>
            </w:r>
          </w:p>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Обеспечивает работу «Навигатора дополнительного образования» в части школьных программ.</w:t>
            </w:r>
          </w:p>
        </w:tc>
      </w:tr>
      <w:tr w:rsidR="00671052" w:rsidRPr="00AD536F" w:rsidTr="00671052">
        <w:trPr>
          <w:trHeight w:val="415"/>
          <w:jc w:val="center"/>
        </w:trPr>
        <w:tc>
          <w:tcPr>
            <w:tcW w:w="2235"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Советник директора по воспитательной работе и взаимодействию с детскими общественными организациями</w:t>
            </w:r>
          </w:p>
        </w:tc>
        <w:tc>
          <w:tcPr>
            <w:tcW w:w="1134"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1</w:t>
            </w:r>
          </w:p>
        </w:tc>
        <w:tc>
          <w:tcPr>
            <w:tcW w:w="6237"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671052" w:rsidRPr="00AD536F" w:rsidTr="00671052">
        <w:trPr>
          <w:trHeight w:val="2157"/>
          <w:jc w:val="center"/>
        </w:trPr>
        <w:tc>
          <w:tcPr>
            <w:tcW w:w="2235"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Социальный</w:t>
            </w:r>
          </w:p>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педагог</w:t>
            </w:r>
          </w:p>
        </w:tc>
        <w:tc>
          <w:tcPr>
            <w:tcW w:w="1134"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1</w:t>
            </w:r>
          </w:p>
        </w:tc>
        <w:tc>
          <w:tcPr>
            <w:tcW w:w="6237"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671052" w:rsidRPr="00AD536F" w:rsidTr="00671052">
        <w:trPr>
          <w:jc w:val="center"/>
        </w:trPr>
        <w:tc>
          <w:tcPr>
            <w:tcW w:w="2235"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Педагог-психолог</w:t>
            </w:r>
          </w:p>
        </w:tc>
        <w:tc>
          <w:tcPr>
            <w:tcW w:w="1134"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1</w:t>
            </w:r>
          </w:p>
        </w:tc>
        <w:tc>
          <w:tcPr>
            <w:tcW w:w="6237"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w:t>
            </w:r>
            <w:r w:rsidRPr="00AD536F">
              <w:rPr>
                <w:rFonts w:ascii="Times New Roman" w:eastAsia="Batang" w:hAnsi="Times New Roman" w:cs="Times New Roman"/>
                <w:color w:val="auto"/>
                <w:kern w:val="2"/>
                <w:sz w:val="24"/>
                <w:szCs w:val="24"/>
                <w:lang w:eastAsia="ko-KR"/>
              </w:rPr>
              <w:lastRenderedPageBreak/>
              <w:t>развития.</w:t>
            </w:r>
          </w:p>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Проводит занятия с обучающимися, направленные на профилактику конфликтов, буллинга, профориентацию др.</w:t>
            </w:r>
          </w:p>
        </w:tc>
      </w:tr>
      <w:tr w:rsidR="00671052" w:rsidRPr="00AD536F" w:rsidTr="00671052">
        <w:trPr>
          <w:jc w:val="center"/>
        </w:trPr>
        <w:tc>
          <w:tcPr>
            <w:tcW w:w="2235"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lastRenderedPageBreak/>
              <w:t>Педагог-дополнительного образования</w:t>
            </w:r>
          </w:p>
        </w:tc>
        <w:tc>
          <w:tcPr>
            <w:tcW w:w="1134"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9</w:t>
            </w:r>
          </w:p>
        </w:tc>
        <w:tc>
          <w:tcPr>
            <w:tcW w:w="6237"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Разрабатывает и обеспечивает реализацию дополнительных общеобразовательных общеразвивающих программ.</w:t>
            </w:r>
          </w:p>
        </w:tc>
      </w:tr>
      <w:tr w:rsidR="00671052" w:rsidRPr="00AD536F" w:rsidTr="00671052">
        <w:trPr>
          <w:jc w:val="center"/>
        </w:trPr>
        <w:tc>
          <w:tcPr>
            <w:tcW w:w="2235"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Классный</w:t>
            </w:r>
          </w:p>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руководитель</w:t>
            </w:r>
          </w:p>
        </w:tc>
        <w:tc>
          <w:tcPr>
            <w:tcW w:w="1134"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9</w:t>
            </w:r>
          </w:p>
        </w:tc>
        <w:tc>
          <w:tcPr>
            <w:tcW w:w="6237"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Организует воспитательную работу с обучающимися и родителями на уровне классного коллектива.</w:t>
            </w:r>
          </w:p>
        </w:tc>
      </w:tr>
      <w:tr w:rsidR="00671052" w:rsidRPr="00AD536F" w:rsidTr="00671052">
        <w:trPr>
          <w:jc w:val="center"/>
        </w:trPr>
        <w:tc>
          <w:tcPr>
            <w:tcW w:w="2235"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Учитель-предметник</w:t>
            </w:r>
          </w:p>
        </w:tc>
        <w:tc>
          <w:tcPr>
            <w:tcW w:w="1134"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12</w:t>
            </w:r>
          </w:p>
        </w:tc>
        <w:tc>
          <w:tcPr>
            <w:tcW w:w="6237" w:type="dxa"/>
            <w:vAlign w:val="center"/>
          </w:tcPr>
          <w:p w:rsidR="00671052" w:rsidRPr="00AD536F" w:rsidRDefault="00671052" w:rsidP="00AD536F">
            <w:pPr>
              <w:widowControl w:val="0"/>
              <w:suppressAutoHyphens w:val="0"/>
              <w:wordWrap w:val="0"/>
              <w:autoSpaceDE w:val="0"/>
              <w:autoSpaceDN w:val="0"/>
              <w:spacing w:after="0" w:line="240" w:lineRule="auto"/>
              <w:jc w:val="center"/>
              <w:rPr>
                <w:rFonts w:ascii="Times New Roman" w:eastAsia="Batang" w:hAnsi="Times New Roman" w:cs="Times New Roman"/>
                <w:color w:val="auto"/>
                <w:kern w:val="2"/>
                <w:sz w:val="24"/>
                <w:szCs w:val="24"/>
                <w:lang w:eastAsia="ko-KR"/>
              </w:rPr>
            </w:pPr>
            <w:r w:rsidRPr="00AD536F">
              <w:rPr>
                <w:rFonts w:ascii="Times New Roman" w:eastAsia="Batang" w:hAnsi="Times New Roman" w:cs="Times New Roman"/>
                <w:color w:val="auto"/>
                <w:kern w:val="2"/>
                <w:sz w:val="24"/>
                <w:szCs w:val="24"/>
                <w:lang w:eastAsia="ko-KR"/>
              </w:rPr>
              <w:t>Реализует воспитательный потенциал урока.</w:t>
            </w:r>
          </w:p>
        </w:tc>
      </w:tr>
    </w:tbl>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Общая численность педагогических работников МБОУ Головинская ООШ – 12 человек основных педагогических работников, из них 50 процентов имеют высшее педагогическое образование, 25 процентов – высшую квалификационную категорию, 33,3 процента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педагог-логопед. Классное руководство в 1–9-х классах осуществляют 9 классных руководителей.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Ежегодно педагогические работники проходят повышение квалификации по актуальным вопросам воспитания в соответствии с планом-графиком. </w:t>
      </w:r>
    </w:p>
    <w:p w:rsidR="00671052" w:rsidRPr="00AD536F" w:rsidRDefault="00BA1CDD" w:rsidP="00AD536F">
      <w:pPr>
        <w:widowControl w:val="0"/>
        <w:tabs>
          <w:tab w:val="left" w:pos="993"/>
        </w:tabs>
        <w:suppressAutoHyphens w:val="0"/>
        <w:autoSpaceDE w:val="0"/>
        <w:autoSpaceDN w:val="0"/>
        <w:spacing w:after="0" w:line="240" w:lineRule="auto"/>
        <w:ind w:firstLine="709"/>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4.1</w:t>
      </w:r>
      <w:r w:rsidR="00671052" w:rsidRPr="00AD536F">
        <w:rPr>
          <w:rFonts w:ascii="Times New Roman" w:eastAsia="Times New Roman" w:hAnsi="Times New Roman" w:cs="Times New Roman"/>
          <w:b/>
          <w:color w:val="auto"/>
          <w:kern w:val="0"/>
          <w:sz w:val="24"/>
          <w:szCs w:val="24"/>
          <w:lang w:eastAsia="en-US"/>
        </w:rPr>
        <w:t>.2. Нормативно-методическое обеспечение.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Управление качеством воспитательной деятельности в МБОУ Головинская ООШ обеспечивают следующие локальные нормативно-правовые акты: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Рабочая программа воспитания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spacing w:val="-4"/>
          <w:kern w:val="0"/>
          <w:sz w:val="24"/>
          <w:szCs w:val="24"/>
          <w:lang w:eastAsia="en-US"/>
        </w:rPr>
      </w:pPr>
      <w:r w:rsidRPr="00AD536F">
        <w:rPr>
          <w:rFonts w:ascii="Times New Roman" w:eastAsia="Times New Roman" w:hAnsi="Times New Roman" w:cs="Times New Roman"/>
          <w:color w:val="auto"/>
          <w:spacing w:val="-4"/>
          <w:kern w:val="0"/>
          <w:sz w:val="24"/>
          <w:szCs w:val="24"/>
          <w:lang w:eastAsia="en-US"/>
        </w:rPr>
        <w:t>Календарные планы воспитательной работы по уровням НОО, ООО.</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Планы ВР классных руководителей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классном руководстве.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дежурстве.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школьном методическом объединении.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внутришкольном контроле.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комиссии по урегулировании споров между участниками образовательных отношений.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Совете профилактики безнадзорности и правонарушений несовершеннолетних</w:t>
      </w:r>
    </w:p>
    <w:p w:rsidR="00671052" w:rsidRPr="00AD536F" w:rsidRDefault="00671052" w:rsidP="00AD536F">
      <w:pPr>
        <w:widowControl w:val="0"/>
        <w:numPr>
          <w:ilvl w:val="0"/>
          <w:numId w:val="12"/>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Положение об использовании государственных символов</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об Управляющем совете.</w:t>
      </w:r>
    </w:p>
    <w:p w:rsidR="00671052" w:rsidRPr="00AD536F" w:rsidRDefault="00671052" w:rsidP="00AD536F">
      <w:pPr>
        <w:widowControl w:val="0"/>
        <w:numPr>
          <w:ilvl w:val="0"/>
          <w:numId w:val="12"/>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Положение о мерах социальной поддержки обучающихся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школьной форме.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ПМПК.</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социально-психологической службе.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поощрениях и взысканиях.</w:t>
      </w:r>
    </w:p>
    <w:p w:rsidR="00671052" w:rsidRPr="00AD536F" w:rsidRDefault="00671052" w:rsidP="00AD536F">
      <w:pPr>
        <w:widowControl w:val="0"/>
        <w:numPr>
          <w:ilvl w:val="0"/>
          <w:numId w:val="11"/>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Положение о школьной службе медиации.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защите обучающихся от информации, причиняющей вред их здоровью и развитию.</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об организации дополнительного образования.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внеурочной деятельности обучающихся.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об ученическом самоуправлении.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Правила внутреннего распорядка для обучающихся.</w:t>
      </w:r>
    </w:p>
    <w:p w:rsidR="00671052" w:rsidRPr="00AD536F" w:rsidRDefault="00671052" w:rsidP="00AD536F">
      <w:pPr>
        <w:widowControl w:val="0"/>
        <w:numPr>
          <w:ilvl w:val="0"/>
          <w:numId w:val="11"/>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Порядок о средствах мобильной связи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lastRenderedPageBreak/>
        <w:t>•</w:t>
      </w:r>
      <w:r w:rsidRPr="00AD536F">
        <w:rPr>
          <w:rFonts w:ascii="Times New Roman" w:eastAsia="Times New Roman" w:hAnsi="Times New Roman" w:cs="Times New Roman"/>
          <w:color w:val="auto"/>
          <w:kern w:val="0"/>
          <w:sz w:val="24"/>
          <w:szCs w:val="24"/>
          <w:lang w:eastAsia="en-US"/>
        </w:rPr>
        <w:tab/>
        <w:t>Положение о первичном отделении «Движение первых».</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школьном спортивном клубе.</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w:t>
      </w:r>
      <w:r w:rsidRPr="00AD536F">
        <w:rPr>
          <w:rFonts w:ascii="Times New Roman" w:eastAsia="Times New Roman" w:hAnsi="Times New Roman" w:cs="Times New Roman"/>
          <w:color w:val="auto"/>
          <w:kern w:val="0"/>
          <w:sz w:val="24"/>
          <w:szCs w:val="24"/>
          <w:lang w:eastAsia="en-US"/>
        </w:rPr>
        <w:tab/>
        <w:t>Положение о школьном театре.</w:t>
      </w:r>
    </w:p>
    <w:p w:rsidR="00671052" w:rsidRPr="00AD536F" w:rsidRDefault="00671052" w:rsidP="00AD536F">
      <w:pPr>
        <w:widowControl w:val="0"/>
        <w:numPr>
          <w:ilvl w:val="0"/>
          <w:numId w:val="11"/>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Положение об организации питания обучающихся.</w:t>
      </w:r>
    </w:p>
    <w:p w:rsidR="00671052" w:rsidRPr="00AD536F" w:rsidRDefault="00671052" w:rsidP="00AD536F">
      <w:pPr>
        <w:widowControl w:val="0"/>
        <w:numPr>
          <w:ilvl w:val="0"/>
          <w:numId w:val="11"/>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Положение о родительском контроле организации качества питания обучающихся.</w:t>
      </w:r>
    </w:p>
    <w:p w:rsidR="00671052" w:rsidRPr="00AD536F" w:rsidRDefault="00671052" w:rsidP="00AD536F">
      <w:pPr>
        <w:widowControl w:val="0"/>
        <w:numPr>
          <w:ilvl w:val="0"/>
          <w:numId w:val="11"/>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Положение о Центре детских инициатив.</w:t>
      </w:r>
    </w:p>
    <w:p w:rsidR="00671052" w:rsidRPr="00AD536F" w:rsidRDefault="00671052" w:rsidP="00AD536F">
      <w:pPr>
        <w:widowControl w:val="0"/>
        <w:tabs>
          <w:tab w:val="left" w:pos="993"/>
        </w:tabs>
        <w:suppressAutoHyphens w:val="0"/>
        <w:autoSpaceDE w:val="0"/>
        <w:autoSpaceDN w:val="0"/>
        <w:spacing w:after="0" w:line="240" w:lineRule="auto"/>
        <w:ind w:left="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Положение о Штабе воспитательной работы.</w:t>
      </w:r>
    </w:p>
    <w:p w:rsidR="00671052" w:rsidRPr="00AD536F" w:rsidRDefault="00671052" w:rsidP="00AD536F">
      <w:pPr>
        <w:widowControl w:val="0"/>
        <w:numPr>
          <w:ilvl w:val="0"/>
          <w:numId w:val="11"/>
        </w:numPr>
        <w:tabs>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Порядок учёта мнений советов обучающихся, родителей (законных представителей несовершеннолетних).</w:t>
      </w:r>
    </w:p>
    <w:p w:rsidR="00671052" w:rsidRPr="00AD536F" w:rsidRDefault="00BA601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4.1</w:t>
      </w:r>
      <w:r w:rsidR="00671052" w:rsidRPr="00AD536F">
        <w:rPr>
          <w:rFonts w:ascii="Times New Roman" w:eastAsia="Times New Roman" w:hAnsi="Times New Roman" w:cs="Times New Roman"/>
          <w:b/>
          <w:color w:val="auto"/>
          <w:kern w:val="0"/>
          <w:sz w:val="24"/>
          <w:szCs w:val="24"/>
          <w:lang w:eastAsia="en-US"/>
        </w:rPr>
        <w:t>.3. Требования к условиям работы с обучающимися с особыми образовательными потребностями.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На уровне ООО обучается 4-е обучающихся с ОВЗ. Для данной категории обучающихся в МБОУ Головинская ООШ созданы особые условия.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i/>
          <w:color w:val="auto"/>
          <w:kern w:val="0"/>
          <w:sz w:val="24"/>
          <w:szCs w:val="24"/>
          <w:lang w:eastAsia="en-US"/>
        </w:rPr>
        <w:t>На уровне общностей</w:t>
      </w:r>
      <w:r w:rsidRPr="00AD536F">
        <w:rPr>
          <w:rFonts w:ascii="Times New Roman" w:eastAsia="Times New Roman" w:hAnsi="Times New Roman" w:cs="Times New Roman"/>
          <w:color w:val="auto"/>
          <w:kern w:val="0"/>
          <w:sz w:val="24"/>
          <w:szCs w:val="24"/>
          <w:lang w:eastAsia="en-US"/>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i/>
          <w:color w:val="auto"/>
          <w:kern w:val="0"/>
          <w:sz w:val="24"/>
          <w:szCs w:val="24"/>
          <w:lang w:eastAsia="en-US"/>
        </w:rPr>
        <w:t>На уровне деятельностей</w:t>
      </w:r>
      <w:r w:rsidRPr="00AD536F">
        <w:rPr>
          <w:rFonts w:ascii="Times New Roman" w:eastAsia="Times New Roman" w:hAnsi="Times New Roman" w:cs="Times New Roman"/>
          <w:color w:val="auto"/>
          <w:kern w:val="0"/>
          <w:sz w:val="24"/>
          <w:szCs w:val="24"/>
          <w:lang w:eastAsia="en-US"/>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i/>
          <w:color w:val="auto"/>
          <w:kern w:val="0"/>
          <w:sz w:val="24"/>
          <w:szCs w:val="24"/>
          <w:lang w:eastAsia="en-US"/>
        </w:rPr>
        <w:t>На уровне событий</w:t>
      </w:r>
      <w:r w:rsidRPr="00AD536F">
        <w:rPr>
          <w:rFonts w:ascii="Times New Roman" w:eastAsia="Times New Roman" w:hAnsi="Times New Roman" w:cs="Times New Roman"/>
          <w:color w:val="auto"/>
          <w:kern w:val="0"/>
          <w:sz w:val="24"/>
          <w:szCs w:val="24"/>
          <w:lang w:eastAsia="en-US"/>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Особыми задачами воспитания обучающихся с особыми образовательными потребностями являются: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формирование доброжелательного отношения к обучающимся и их семьям со стороны всех участников образовательных отношений;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построение воспитательной деятельности с учетом индивидуальных особенностей и возможностей каждого обучающегося;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При организации воспитания обучающихся с особыми образовательными потребностями школа ориентируется: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w:t>
      </w:r>
      <w:r w:rsidRPr="00AD536F">
        <w:rPr>
          <w:rFonts w:ascii="Times New Roman" w:eastAsia="Times New Roman" w:hAnsi="Times New Roman" w:cs="Times New Roman"/>
          <w:color w:val="auto"/>
          <w:kern w:val="0"/>
          <w:sz w:val="24"/>
          <w:szCs w:val="24"/>
          <w:lang w:eastAsia="en-US"/>
        </w:rPr>
        <w:lastRenderedPageBreak/>
        <w:t>логопеда, учителя-дефектолога;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личностно-ориентированный подход в организации всех видов деятельности обучающихся с особыми образовательными потребностями.</w:t>
      </w:r>
    </w:p>
    <w:p w:rsidR="00671052" w:rsidRPr="00AD536F" w:rsidRDefault="00BA601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4.1</w:t>
      </w:r>
      <w:r w:rsidR="00671052" w:rsidRPr="00AD536F">
        <w:rPr>
          <w:rFonts w:ascii="Times New Roman" w:eastAsia="Times New Roman" w:hAnsi="Times New Roman" w:cs="Times New Roman"/>
          <w:b/>
          <w:color w:val="auto"/>
          <w:kern w:val="0"/>
          <w:sz w:val="24"/>
          <w:szCs w:val="24"/>
          <w:lang w:eastAsia="en-US"/>
        </w:rPr>
        <w:t>.4. Система поощрения социальной успешности и проявлений активной жизненной позиции обучающихся.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Принципы поощрения, которыми руководствуется в МБОУ Головинская ООШ:</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3. Регулирование частоты награждений – награждения по результатам конкурсов проводятся один раз в год по уровням образования.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6. Дифференцированность поощрений – наличие уровней и типов наград позволяет продлить стимулирующее действие системы поощрения.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spacing w:val="-5"/>
          <w:kern w:val="0"/>
          <w:sz w:val="24"/>
          <w:szCs w:val="24"/>
          <w:lang w:eastAsia="en-US"/>
        </w:rPr>
      </w:pPr>
      <w:r w:rsidRPr="00AD536F">
        <w:rPr>
          <w:rFonts w:ascii="Times New Roman" w:eastAsia="Times New Roman" w:hAnsi="Times New Roman" w:cs="Times New Roman"/>
          <w:color w:val="auto"/>
          <w:spacing w:val="-5"/>
          <w:kern w:val="0"/>
          <w:sz w:val="24"/>
          <w:szCs w:val="24"/>
          <w:lang w:eastAsia="en-US"/>
        </w:rPr>
        <w:t>Формы фиксации достижений обучающихся, применяемые в МБОУ Головинская ООШ.</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1.Портфолио.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артефакты признания – грамоты, поощрительные письма, фотографии призов и т. д.;</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артефакты деятельности – рефераты, доклады, статьи, чертежи или фото изделий и т. д.</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2. 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Формы поощрения социальной успешности и проявления активной жизненной позиции обучающихся в МБОУ Головинская ООШ:</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объявление благодарности;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награждение грамотой;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вручение сертификатов и дипломов;</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lastRenderedPageBreak/>
        <w:t>• награждение ценным подарком.</w:t>
      </w:r>
    </w:p>
    <w:p w:rsidR="00671052" w:rsidRPr="00AD536F" w:rsidRDefault="00671052" w:rsidP="00AD536F">
      <w:pPr>
        <w:widowControl w:val="0"/>
        <w:tabs>
          <w:tab w:val="left" w:pos="709"/>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ab/>
        <w:t>Информирование родителей (законных представителей) о поощрении ребенка МБОУ Головинская ООШ осуществляет посредством направления благодарственного письма.</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Головинская ООШ,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671052" w:rsidRPr="00AD536F" w:rsidRDefault="00BA601D"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4.1</w:t>
      </w:r>
      <w:r w:rsidR="00671052" w:rsidRPr="00AD536F">
        <w:rPr>
          <w:rFonts w:ascii="Times New Roman" w:eastAsia="Times New Roman" w:hAnsi="Times New Roman" w:cs="Times New Roman"/>
          <w:b/>
          <w:color w:val="auto"/>
          <w:kern w:val="0"/>
          <w:sz w:val="24"/>
          <w:szCs w:val="24"/>
          <w:lang w:eastAsia="en-US"/>
        </w:rPr>
        <w:t xml:space="preserve">.5. </w:t>
      </w:r>
      <w:bookmarkStart w:id="3" w:name="_Hlk140258687"/>
      <w:r w:rsidR="00671052" w:rsidRPr="00AD536F">
        <w:rPr>
          <w:rFonts w:ascii="Times New Roman" w:eastAsia="Times New Roman" w:hAnsi="Times New Roman" w:cs="Times New Roman"/>
          <w:b/>
          <w:color w:val="auto"/>
          <w:kern w:val="0"/>
          <w:sz w:val="24"/>
          <w:szCs w:val="24"/>
          <w:lang w:eastAsia="en-US"/>
        </w:rPr>
        <w:t xml:space="preserve">Анализ воспитательного процесса. </w:t>
      </w:r>
      <w:bookmarkEnd w:id="3"/>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Анализ воспитательного процесса</w:t>
      </w:r>
      <w:r w:rsidRPr="00AD536F">
        <w:rPr>
          <w:rFonts w:ascii="Times New Roman" w:eastAsia="Times New Roman" w:hAnsi="Times New Roman" w:cs="Times New Roman"/>
          <w:b/>
          <w:color w:val="auto"/>
          <w:kern w:val="0"/>
          <w:sz w:val="24"/>
          <w:szCs w:val="24"/>
          <w:lang w:eastAsia="en-US"/>
        </w:rPr>
        <w:t xml:space="preserve"> </w:t>
      </w:r>
      <w:r w:rsidRPr="00AD536F">
        <w:rPr>
          <w:rFonts w:ascii="Times New Roman" w:eastAsia="Times New Roman" w:hAnsi="Times New Roman" w:cs="Times New Roman"/>
          <w:color w:val="auto"/>
          <w:kern w:val="0"/>
          <w:sz w:val="24"/>
          <w:szCs w:val="24"/>
          <w:lang w:eastAsia="en-US"/>
        </w:rPr>
        <w:t xml:space="preserve">в МБОУ Головинская ООШ осуществляется в соответствии с целевыми ориентирами результатов воспитания, личностными результатами обучающихся на уровнях образования. </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71052" w:rsidRPr="00AD536F" w:rsidRDefault="00671052" w:rsidP="00AD536F">
      <w:pPr>
        <w:widowControl w:val="0"/>
        <w:tabs>
          <w:tab w:val="left" w:pos="709"/>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ab/>
        <w:t>Планирование анализа воспитательного процесса включено в календарный план воспитательной работы.</w:t>
      </w:r>
    </w:p>
    <w:p w:rsidR="00671052" w:rsidRPr="00AD536F" w:rsidRDefault="00671052" w:rsidP="00AD536F">
      <w:pPr>
        <w:widowControl w:val="0"/>
        <w:tabs>
          <w:tab w:val="left" w:pos="709"/>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ab/>
        <w:t>Основные принципы самоанализа воспитательной работы:</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взаимное уважение всех участников образовательных отношений;</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71052" w:rsidRPr="00AD536F" w:rsidRDefault="00671052" w:rsidP="00AD536F">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Основные направления анализа воспитательного процесса:</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1. Результаты воспитания, социализации и саморазвития обучающихся.</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Критерием, на основе которого осуществляется данный анализ, является динамика личностного развития обучающихся в каждом классе.</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w:t>
      </w:r>
      <w:r w:rsidRPr="00AD536F">
        <w:rPr>
          <w:rFonts w:ascii="Times New Roman" w:eastAsia="Times New Roman" w:hAnsi="Times New Roman" w:cs="Times New Roman"/>
          <w:color w:val="auto"/>
          <w:kern w:val="0"/>
          <w:sz w:val="24"/>
          <w:szCs w:val="24"/>
          <w:lang w:eastAsia="en-US"/>
        </w:rPr>
        <w:lastRenderedPageBreak/>
        <w:t>самооценки».</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Внимание педагогических работников сосредоточивается на вопросах:</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какие проблемы, затруднения в личностном развитии обучающихся удалось решить за прошедший учебный год;</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какие проблемы, затруднения решить не удалось и почему;</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 какие новые проблемы, трудности появились, над чем предстоит работать педагогическому коллективу.                                                                                          </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Диагностический инструментарий: диагностика «Достижения школьников» (оформляется сводной таблицей).</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2. Состояние совместной деятельности обучающихся и взрослых.</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 xml:space="preserve">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Результаты обсуждаются на заседании методических объединений классных руководителей или педагогическом совете.</w:t>
      </w:r>
    </w:p>
    <w:p w:rsidR="00671052" w:rsidRPr="00AD536F" w:rsidRDefault="00671052" w:rsidP="00AD536F">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Внимание сосредотачивается на вопросах, связанных с качеством реализации воспитательного потенциала:</w:t>
      </w:r>
    </w:p>
    <w:p w:rsidR="00671052" w:rsidRPr="00AD536F" w:rsidRDefault="00671052" w:rsidP="00AD536F">
      <w:pPr>
        <w:widowControl w:val="0"/>
        <w:numPr>
          <w:ilvl w:val="0"/>
          <w:numId w:val="9"/>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урочной деятельности;</w:t>
      </w:r>
    </w:p>
    <w:p w:rsidR="00671052" w:rsidRPr="00AD536F" w:rsidRDefault="00671052" w:rsidP="00AD536F">
      <w:pPr>
        <w:widowControl w:val="0"/>
        <w:numPr>
          <w:ilvl w:val="0"/>
          <w:numId w:val="9"/>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внеурочной деятельности обучающихся;</w:t>
      </w:r>
    </w:p>
    <w:p w:rsidR="00671052" w:rsidRPr="00AD536F" w:rsidRDefault="00671052" w:rsidP="00AD536F">
      <w:pPr>
        <w:widowControl w:val="0"/>
        <w:numPr>
          <w:ilvl w:val="0"/>
          <w:numId w:val="9"/>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деятельности классных руководителей и их классов;</w:t>
      </w:r>
    </w:p>
    <w:p w:rsidR="00671052" w:rsidRPr="00AD536F" w:rsidRDefault="00671052" w:rsidP="00AD536F">
      <w:pPr>
        <w:widowControl w:val="0"/>
        <w:numPr>
          <w:ilvl w:val="0"/>
          <w:numId w:val="9"/>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проводимых общешкольных основных дел, мероприятий;</w:t>
      </w:r>
    </w:p>
    <w:p w:rsidR="00671052" w:rsidRPr="00AD536F" w:rsidRDefault="00671052" w:rsidP="00AD536F">
      <w:pPr>
        <w:widowControl w:val="0"/>
        <w:numPr>
          <w:ilvl w:val="0"/>
          <w:numId w:val="9"/>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внешкольных мероприятий;</w:t>
      </w:r>
    </w:p>
    <w:p w:rsidR="00671052" w:rsidRPr="00AD536F" w:rsidRDefault="00671052" w:rsidP="00AD536F">
      <w:pPr>
        <w:widowControl w:val="0"/>
        <w:numPr>
          <w:ilvl w:val="0"/>
          <w:numId w:val="9"/>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создания и поддержки предметно-пространственной среды;</w:t>
      </w:r>
    </w:p>
    <w:p w:rsidR="00671052" w:rsidRPr="00AD536F" w:rsidRDefault="00671052" w:rsidP="00AD536F">
      <w:pPr>
        <w:widowControl w:val="0"/>
        <w:numPr>
          <w:ilvl w:val="0"/>
          <w:numId w:val="9"/>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взаимодействия с родительским сообществом;</w:t>
      </w:r>
    </w:p>
    <w:p w:rsidR="00671052" w:rsidRPr="00AD536F" w:rsidRDefault="00671052" w:rsidP="00AD536F">
      <w:pPr>
        <w:widowControl w:val="0"/>
        <w:numPr>
          <w:ilvl w:val="0"/>
          <w:numId w:val="9"/>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деятельности ученического самоуправления;</w:t>
      </w:r>
    </w:p>
    <w:p w:rsidR="00671052" w:rsidRPr="00AD536F" w:rsidRDefault="00671052" w:rsidP="00AD536F">
      <w:pPr>
        <w:widowControl w:val="0"/>
        <w:numPr>
          <w:ilvl w:val="0"/>
          <w:numId w:val="9"/>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деятельности по профилактике и безопасности;</w:t>
      </w:r>
    </w:p>
    <w:p w:rsidR="00671052" w:rsidRPr="00AD536F" w:rsidRDefault="00671052" w:rsidP="00AD536F">
      <w:pPr>
        <w:widowControl w:val="0"/>
        <w:numPr>
          <w:ilvl w:val="0"/>
          <w:numId w:val="9"/>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реализации потенциала социального партнерства;</w:t>
      </w:r>
    </w:p>
    <w:p w:rsidR="00671052" w:rsidRPr="00AD536F" w:rsidRDefault="00671052" w:rsidP="00AD536F">
      <w:pPr>
        <w:widowControl w:val="0"/>
        <w:numPr>
          <w:ilvl w:val="0"/>
          <w:numId w:val="9"/>
        </w:numPr>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деятельности по профориентации обучающихся.</w:t>
      </w:r>
    </w:p>
    <w:p w:rsidR="00493E9E" w:rsidRPr="00AD536F" w:rsidRDefault="00671052" w:rsidP="00AD536F">
      <w:pPr>
        <w:widowControl w:val="0"/>
        <w:suppressAutoHyphens w:val="0"/>
        <w:autoSpaceDE w:val="0"/>
        <w:autoSpaceDN w:val="0"/>
        <w:adjustRightInd w:val="0"/>
        <w:spacing w:after="0" w:line="240" w:lineRule="auto"/>
        <w:ind w:firstLine="708"/>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Итогом самоанализа воспитательной работы МБОУ Головинская ООШ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w:t>
      </w:r>
      <w:r w:rsidR="00BA601D" w:rsidRPr="00AD536F">
        <w:rPr>
          <w:rFonts w:ascii="Times New Roman" w:eastAsia="Times New Roman" w:hAnsi="Times New Roman" w:cs="Times New Roman"/>
          <w:color w:val="auto"/>
          <w:kern w:val="0"/>
          <w:sz w:val="24"/>
          <w:szCs w:val="24"/>
          <w:lang w:eastAsia="en-US"/>
        </w:rPr>
        <w:t>ым органом управления в школе.</w:t>
      </w:r>
    </w:p>
    <w:p w:rsidR="0078444B" w:rsidRPr="00AD536F" w:rsidRDefault="0078444B"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bookmarkStart w:id="4" w:name="bookmark186"/>
      <w:r w:rsidRPr="00AD536F">
        <w:rPr>
          <w:rFonts w:ascii="Times New Roman" w:eastAsiaTheme="minorEastAsia" w:hAnsi="Times New Roman" w:cs="Times New Roman"/>
          <w:b/>
          <w:bCs/>
          <w:color w:val="auto"/>
          <w:kern w:val="0"/>
          <w:sz w:val="24"/>
          <w:szCs w:val="24"/>
          <w:lang w:eastAsia="ru-RU"/>
        </w:rPr>
        <w:t>3.1</w:t>
      </w:r>
      <w:r w:rsidR="0094191F" w:rsidRPr="00AD536F">
        <w:rPr>
          <w:rFonts w:ascii="Times New Roman" w:eastAsiaTheme="minorEastAsia" w:hAnsi="Times New Roman" w:cs="Times New Roman"/>
          <w:b/>
          <w:bCs/>
          <w:color w:val="auto"/>
          <w:kern w:val="0"/>
          <w:sz w:val="24"/>
          <w:szCs w:val="24"/>
          <w:lang w:eastAsia="ru-RU"/>
        </w:rPr>
        <w:t>6</w:t>
      </w:r>
      <w:r w:rsidRPr="00AD536F">
        <w:rPr>
          <w:rFonts w:ascii="Times New Roman" w:eastAsiaTheme="minorEastAsia" w:hAnsi="Times New Roman" w:cs="Times New Roman"/>
          <w:b/>
          <w:bCs/>
          <w:color w:val="auto"/>
          <w:kern w:val="0"/>
          <w:sz w:val="24"/>
          <w:szCs w:val="24"/>
          <w:lang w:eastAsia="ru-RU"/>
        </w:rPr>
        <w:t>. Программа коррекционной работы.</w:t>
      </w:r>
    </w:p>
    <w:p w:rsidR="0078444B" w:rsidRPr="00AD536F" w:rsidRDefault="0078444B"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 xml:space="preserve"> Цель коррекционной работы: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Коррекционная работа представляет собой систему комплексного психолого-медико-</w:t>
      </w:r>
      <w:r w:rsidRPr="00AD536F">
        <w:rPr>
          <w:rFonts w:ascii="Times New Roman" w:eastAsiaTheme="minorEastAsia" w:hAnsi="Times New Roman" w:cs="Times New Roman"/>
          <w:color w:val="auto"/>
          <w:kern w:val="0"/>
          <w:sz w:val="24"/>
          <w:szCs w:val="24"/>
          <w:lang w:eastAsia="ru-RU"/>
        </w:rPr>
        <w:lastRenderedPageBreak/>
        <w:t>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AD536F" w:rsidRDefault="0078444B"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Задачи коррекционной работы: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осуществление индивидуально ориент</w:t>
      </w:r>
      <w:r w:rsidR="00400C4B" w:rsidRPr="00AD536F">
        <w:rPr>
          <w:rFonts w:ascii="Times New Roman" w:eastAsiaTheme="minorEastAsia" w:hAnsi="Times New Roman" w:cs="Times New Roman"/>
          <w:color w:val="auto"/>
          <w:kern w:val="0"/>
          <w:sz w:val="24"/>
          <w:szCs w:val="24"/>
          <w:lang w:eastAsia="ru-RU"/>
        </w:rPr>
        <w:t>ированной психолого-медико-педаго</w:t>
      </w:r>
      <w:r w:rsidRPr="00AD536F">
        <w:rPr>
          <w:rFonts w:ascii="Times New Roman" w:eastAsiaTheme="minorEastAsia" w:hAnsi="Times New Roman" w:cs="Times New Roman"/>
          <w:color w:val="auto"/>
          <w:kern w:val="0"/>
          <w:sz w:val="24"/>
          <w:szCs w:val="24"/>
          <w:lang w:eastAsia="ru-RU"/>
        </w:rPr>
        <w:t>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реализация системы мероприятий по социальной адаптации обучающихся с умственной отсталостью;</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AD536F" w:rsidRDefault="0078444B"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Принципы коррекционной работы: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AD536F" w:rsidRDefault="0078444B"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Специфика организации коррекционной работы.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Коррекционная работа с обучающимися с умственной отсталостью проводится: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рамках психологического и социально-педагогического сопровождения обучающихся.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AD536F" w:rsidRDefault="0078444B"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 xml:space="preserve"> Перечень и содержание направлений работы. Характеристика основных направлений коррекционной работы.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Основными направлениями коррекционной работы являются: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 психолого-педагогического и медицинского обследования с целью выявления их особых образовательных потребностей:</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развития познавательной сферы, специфических трудностей в овладении содержанием образования и потенциальных возможностей;</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развития эмоционально-волевой сферы и личностных особенностей обучающихся;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определение социальной ситуации развития и условий семейного воспитания обучающегося;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 мониторинга динамики развития обучающихся, их успешности в освоении АООП;</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анализа результатов обследования с целью проектирования и корректировки коррекционных мероприятий.</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процессе диагностической работы используются следующие формы и методы: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психолого-педагогический эксперимент,</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наблюдение за обучающимися во время учебной и внеурочной деятельности,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беседы с обучающимися, педагогическими работниками и родителями (законными представителями),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изучение работ обучающегося (тетради, рисунки, поделки),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оформление документации (психолого-педагогические дневники наблюдения за обучающимися).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составление индивидуальной программы психологического сопровождения обучающегося (совместно с педагогическими работниками);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в классе психологического климата комфортного для всех обучающихся;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эмоционально-волевой и личностной сферы обучающегося и коррекцию его поведения;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социальное сопровождение обучающегося в случае неблагоприятных условий жизни при психотравмирующих обстоятельствах.</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процессе коррекционно-развивающей работы используются следующие формы и методы работы: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занятия индивидуальные и групповые,</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игры, упражнения, этюды,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психокоррекционные методики и технологии,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беседы с обучающимися,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организация деятельности (игра, труд, изобразительная, конструирование).</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процессе консультативной работы используются следующие формы и методы работы: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беседа, семинар, лекция, консультация, тренинг,</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анкетирование педагогических работников, родителей (законных представителей),</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разработка методических материалов и рекомендаций учителю, родителям (законным представителям).</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оформление информационных стендов, печатных и других материалов,</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психологическое просвещение педагогических работников с целью повышения их психологической компетентности,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взаимодействие с социальными партнерами и общественными организациями в </w:t>
      </w:r>
      <w:r w:rsidRPr="00AD536F">
        <w:rPr>
          <w:rFonts w:ascii="Times New Roman" w:eastAsiaTheme="minorEastAsia" w:hAnsi="Times New Roman" w:cs="Times New Roman"/>
          <w:color w:val="auto"/>
          <w:kern w:val="0"/>
          <w:sz w:val="24"/>
          <w:szCs w:val="24"/>
          <w:lang w:eastAsia="ru-RU"/>
        </w:rPr>
        <w:lastRenderedPageBreak/>
        <w:t>интересах обучающегося и его семьи.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процессе информационно-просветительской и социально-педагогической работы используются следующие формы и методы работы: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индивидуальные и групповые беседы, семинары, тренинги,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лекции для родителей (законных представителей),</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анкетирование педагогических работников, родителей (законных представителей),</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разработка методических материалов и рекомендаций учителю, родителям.</w:t>
      </w:r>
    </w:p>
    <w:p w:rsidR="0078444B" w:rsidRPr="00AD536F" w:rsidRDefault="0078444B"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В рамках реализации программы взаимодействие специалистов требует:</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создания программы взаимодействия всех специалистов в рамках реализации коррекционной работы;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Социальное партнерство включает сотрудничество (на основе заключенных договоров):</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 средствами массовой информации в решении вопросов формирования отношения общества к лицам с умственной отсталостью,</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78444B" w:rsidRPr="00AD536F" w:rsidRDefault="0078444B"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Требования к условиям реализации программы.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индивидуально ориентированная коррекционная работа специалистов психолого-педагогического сопровождения;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учет индивидуальных особенностей и особых образовательных потребностей обучающихся;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соблюдение комфортного психоэмоционального режима;</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специальных методов, приемов, средств обучения;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использование современных психолого-педагогических, в том числе информационных, компьютерных технологий;</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учет специфики нарушения развития разных нозологических групп обучающихся с умственной отсталостью;</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w:t>
      </w:r>
      <w:r w:rsidRPr="00AD536F">
        <w:rPr>
          <w:rFonts w:ascii="Times New Roman" w:eastAsiaTheme="minorEastAsia" w:hAnsi="Times New Roman" w:cs="Times New Roman"/>
          <w:color w:val="auto"/>
          <w:kern w:val="0"/>
          <w:sz w:val="24"/>
          <w:szCs w:val="24"/>
          <w:lang w:eastAsia="ru-RU"/>
        </w:rPr>
        <w:lastRenderedPageBreak/>
        <w:t>умственных и психологических перегрузок обучающихся, соблюдение санитарно-гигиенических правил и норм);</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включение родителей (законных представителей) в реализацию программы коррекционной работы.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необходимости).</w:t>
      </w:r>
    </w:p>
    <w:p w:rsidR="0078444B" w:rsidRPr="00AD536F" w:rsidRDefault="0078444B"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78444B" w:rsidRPr="00AD536F" w:rsidRDefault="0078444B"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Мониторинг освоения программы коррекционной работы проводится на психолого-педагогическом консилиуме (ППк) образовательной организации в ходе анализа </w:t>
      </w:r>
      <w:r w:rsidRPr="00AD536F">
        <w:rPr>
          <w:rFonts w:ascii="Times New Roman" w:eastAsiaTheme="minorEastAsia" w:hAnsi="Times New Roman" w:cs="Times New Roman"/>
          <w:color w:val="auto"/>
          <w:kern w:val="0"/>
          <w:sz w:val="24"/>
          <w:szCs w:val="24"/>
          <w:lang w:eastAsia="ru-RU"/>
        </w:rPr>
        <w:lastRenderedPageBreak/>
        <w:t>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AD536F" w:rsidRDefault="0078444B" w:rsidP="00AD536F">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3.13. Коррекционные курсы для обучающихся с легкой умственной отсталостью (интеллектуальными нарушениями).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AD536F" w:rsidRDefault="0078444B"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3.13.1. Логопедические занятия.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Основными направлениями логопедической работы является: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диагностика и коррекция звукопроизношения (постановка, автоматизация и дифференциация звуков речи);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диагностика и коррекция лексической стороны речи;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коррекция диалогической и формирование монологической форм речи; развитие коммуникативной функции речи;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коррекция нарушений чтения и письма;</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расширение представлений об окружающей действительности;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развитие познавательной сферы (мышления, памяти, внимания).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AD536F" w:rsidRDefault="0078444B"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3.13.2. Психокоррекционные занятия.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Основные направления работы:</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диагностика и развитие коммуникативной сферы и социальная интеграции (развитие способности к эмпатии, сопереживанию);</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AD536F" w:rsidRDefault="0078444B" w:rsidP="00AD536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3.13.3. Ритмика.</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Целью занятий по ритмике является развитие двигательной активности обучающегося в процессе восприятия музыки.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w:t>
      </w:r>
      <w:r w:rsidRPr="00AD536F">
        <w:rPr>
          <w:rFonts w:ascii="Times New Roman" w:eastAsiaTheme="minorEastAsia" w:hAnsi="Times New Roman" w:cs="Times New Roman"/>
          <w:color w:val="auto"/>
          <w:kern w:val="0"/>
          <w:sz w:val="24"/>
          <w:szCs w:val="24"/>
          <w:lang w:eastAsia="ru-RU"/>
        </w:rPr>
        <w:lastRenderedPageBreak/>
        <w:t>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Основные направления работы по ритмике:</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упражнения на ориентировку в пространстве;</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ритмико-гимнастические упражнения (общеразвивающие упражнения, упражнения с детскими музыкальными инструментами;</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игры под музыку;</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танцевальные упражнения.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w:t>
      </w:r>
      <w:r w:rsidR="009F49D4" w:rsidRPr="00AD536F">
        <w:rPr>
          <w:rFonts w:ascii="Times New Roman" w:eastAsiaTheme="minorEastAsia" w:hAnsi="Times New Roman" w:cs="Times New Roman"/>
          <w:color w:val="auto"/>
          <w:kern w:val="0"/>
          <w:sz w:val="24"/>
          <w:szCs w:val="24"/>
          <w:lang w:eastAsia="ru-RU"/>
        </w:rPr>
        <w:t xml:space="preserve">го общего образования (далее - </w:t>
      </w:r>
      <w:r w:rsidRPr="00AD536F">
        <w:rPr>
          <w:rFonts w:ascii="Times New Roman" w:eastAsiaTheme="minorEastAsia" w:hAnsi="Times New Roman" w:cs="Times New Roman"/>
          <w:color w:val="auto"/>
          <w:kern w:val="0"/>
          <w:sz w:val="24"/>
          <w:szCs w:val="24"/>
          <w:lang w:eastAsia="ru-RU"/>
        </w:rPr>
        <w:t>АОП НОО) глухих обучающихся и слабослышащих, позднооглохших обучающихся.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78444B" w:rsidRPr="00AD536F" w:rsidRDefault="009F49D4"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w:t>
      </w:r>
      <w:r w:rsidR="0078444B" w:rsidRPr="00AD536F">
        <w:rPr>
          <w:rFonts w:ascii="Times New Roman" w:eastAsiaTheme="minorEastAsia" w:hAnsi="Times New Roman" w:cs="Times New Roman"/>
          <w:color w:val="auto"/>
          <w:kern w:val="0"/>
          <w:sz w:val="24"/>
          <w:szCs w:val="24"/>
          <w:lang w:eastAsia="ru-RU"/>
        </w:rP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для слабовидящих обучающихся.</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78444B" w:rsidRPr="00AD536F" w:rsidRDefault="009F49D4" w:rsidP="00AD536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w:t>
      </w:r>
      <w:r w:rsidR="0078444B" w:rsidRPr="00AD536F">
        <w:rPr>
          <w:rFonts w:ascii="Times New Roman" w:eastAsiaTheme="minorEastAsia" w:hAnsi="Times New Roman" w:cs="Times New Roman"/>
          <w:color w:val="auto"/>
          <w:kern w:val="0"/>
          <w:sz w:val="24"/>
          <w:szCs w:val="24"/>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НОДА.</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Содержание коррекционно-развивающей области для обучающихся с </w:t>
      </w:r>
      <w:r w:rsidRPr="00AD536F">
        <w:rPr>
          <w:rFonts w:ascii="Times New Roman" w:eastAsiaTheme="minorEastAsia" w:hAnsi="Times New Roman" w:cs="Times New Roman"/>
          <w:color w:val="auto"/>
          <w:kern w:val="0"/>
          <w:sz w:val="24"/>
          <w:szCs w:val="24"/>
          <w:lang w:eastAsia="ru-RU"/>
        </w:rPr>
        <w:lastRenderedPageBreak/>
        <w:t>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78444B" w:rsidRPr="00AD536F" w:rsidRDefault="007844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145E9F" w:rsidRPr="00AD536F" w:rsidRDefault="00145E9F" w:rsidP="00AD536F">
      <w:pPr>
        <w:suppressAutoHyphens w:val="0"/>
        <w:autoSpaceDE w:val="0"/>
        <w:autoSpaceDN w:val="0"/>
        <w:adjustRightInd w:val="0"/>
        <w:spacing w:after="0" w:line="240" w:lineRule="auto"/>
        <w:ind w:firstLine="720"/>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Корректировка коррекционных мероприятий</w:t>
      </w:r>
    </w:p>
    <w:p w:rsidR="00145E9F" w:rsidRPr="00AD536F" w:rsidRDefault="00145E9F" w:rsidP="00AD536F">
      <w:pPr>
        <w:suppressAutoHyphens w:val="0"/>
        <w:spacing w:after="0" w:line="240" w:lineRule="auto"/>
        <w:ind w:firstLine="70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После каждой темы или цикла проведенных специалистом коррекционно-развивающих занятий проводится мониторинг развития обучающихся с умственной отсталостью (интеллектуальными нарушениями) с целью проверки правильности выбранного направления работы. В случае выявления отрицательной динамики развития проводится корректировка коррекционных мероприятий.</w:t>
      </w:r>
    </w:p>
    <w:p w:rsidR="0093179A" w:rsidRPr="00AD536F" w:rsidRDefault="0093179A" w:rsidP="00AD536F">
      <w:pPr>
        <w:spacing w:after="0" w:line="240" w:lineRule="auto"/>
        <w:rPr>
          <w:rFonts w:ascii="Times New Roman" w:hAnsi="Times New Roman" w:cs="Times New Roman"/>
          <w:sz w:val="24"/>
          <w:szCs w:val="24"/>
        </w:rPr>
      </w:pPr>
    </w:p>
    <w:bookmarkEnd w:id="4"/>
    <w:p w:rsidR="001E79C8" w:rsidRPr="00AD536F" w:rsidRDefault="007C4D6F" w:rsidP="00AD536F">
      <w:pPr>
        <w:tabs>
          <w:tab w:val="left" w:pos="2430"/>
          <w:tab w:val="center" w:pos="5032"/>
        </w:tabs>
        <w:overflowPunct w:val="0"/>
        <w:spacing w:after="0" w:line="240" w:lineRule="auto"/>
        <w:ind w:firstLine="709"/>
        <w:rPr>
          <w:rFonts w:ascii="Times New Roman" w:eastAsia="Times New Roman" w:hAnsi="Times New Roman" w:cs="Times New Roman"/>
          <w:bCs/>
          <w:color w:val="auto"/>
          <w:kern w:val="0"/>
          <w:sz w:val="24"/>
          <w:szCs w:val="24"/>
          <w:lang w:eastAsia="ru-RU"/>
        </w:rPr>
      </w:pPr>
      <w:r w:rsidRPr="00AD536F">
        <w:rPr>
          <w:rFonts w:ascii="Times New Roman" w:hAnsi="Times New Roman" w:cs="Times New Roman"/>
          <w:b/>
          <w:sz w:val="24"/>
          <w:szCs w:val="24"/>
        </w:rPr>
        <w:tab/>
      </w:r>
      <w:r w:rsidRPr="00AD536F">
        <w:rPr>
          <w:rFonts w:ascii="Times New Roman" w:hAnsi="Times New Roman" w:cs="Times New Roman"/>
          <w:b/>
          <w:sz w:val="24"/>
          <w:szCs w:val="24"/>
        </w:rPr>
        <w:tab/>
      </w:r>
    </w:p>
    <w:p w:rsidR="001E79C8" w:rsidRPr="00AD536F" w:rsidRDefault="001E79C8" w:rsidP="00AD536F">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Pr="00AD536F" w:rsidRDefault="001E79C8" w:rsidP="00AD536F">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Pr="00AD536F" w:rsidRDefault="001E79C8" w:rsidP="00AD536F">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Pr="00AD536F" w:rsidRDefault="001E79C8" w:rsidP="00AD536F">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5B5BE4" w:rsidRPr="00AD536F" w:rsidRDefault="005B5BE4" w:rsidP="00AD536F">
      <w:pPr>
        <w:overflowPunct w:val="0"/>
        <w:spacing w:after="0" w:line="240" w:lineRule="auto"/>
        <w:ind w:firstLine="720"/>
        <w:jc w:val="center"/>
        <w:rPr>
          <w:rFonts w:ascii="Times New Roman" w:hAnsi="Times New Roman" w:cs="Times New Roman"/>
          <w:b/>
          <w:sz w:val="24"/>
          <w:szCs w:val="24"/>
        </w:rPr>
      </w:pPr>
      <w:r w:rsidRPr="00AD536F">
        <w:rPr>
          <w:rFonts w:ascii="Times New Roman" w:hAnsi="Times New Roman" w:cs="Times New Roman"/>
          <w:b/>
          <w:sz w:val="24"/>
          <w:szCs w:val="24"/>
        </w:rPr>
        <w:t>. Организационный раздел</w:t>
      </w:r>
    </w:p>
    <w:p w:rsidR="00C6157C" w:rsidRPr="00AD536F" w:rsidRDefault="00C6157C"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p>
    <w:p w:rsidR="00C6157C" w:rsidRPr="00AD536F" w:rsidRDefault="00C6157C"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AD536F">
        <w:rPr>
          <w:rFonts w:ascii="Times New Roman" w:eastAsiaTheme="minorEastAsia" w:hAnsi="Times New Roman" w:cs="Times New Roman"/>
          <w:b/>
          <w:color w:val="auto"/>
          <w:kern w:val="0"/>
          <w:sz w:val="24"/>
          <w:szCs w:val="24"/>
          <w:lang w:eastAsia="ru-RU"/>
        </w:rPr>
        <w:t>4.1. Учебный план.</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Недельный учебный план представлен по этапам обучения:</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1 этап - I - IV или I дополнительный, I - IV классы;</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2 этап - V - IX классы;</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Срок обучения по АООП составляет 9 - 13 лет.</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Учебная нагрузка рассчитывается исходя из 34 учебных недель в году</w:t>
      </w:r>
      <w:r w:rsidR="002E4D5D" w:rsidRPr="00AD536F">
        <w:rPr>
          <w:rFonts w:ascii="Times New Roman" w:eastAsiaTheme="minorEastAsia" w:hAnsi="Times New Roman" w:cs="Times New Roman"/>
          <w:color w:val="auto"/>
          <w:kern w:val="0"/>
          <w:sz w:val="24"/>
          <w:szCs w:val="24"/>
          <w:lang w:eastAsia="ru-RU"/>
        </w:rPr>
        <w:t xml:space="preserve"> с </w:t>
      </w:r>
      <w:r w:rsidRPr="00AD536F">
        <w:rPr>
          <w:rFonts w:ascii="Times New Roman" w:eastAsiaTheme="minorEastAsia" w:hAnsi="Times New Roman" w:cs="Times New Roman"/>
          <w:color w:val="auto"/>
          <w:kern w:val="0"/>
          <w:sz w:val="24"/>
          <w:szCs w:val="24"/>
          <w:lang w:eastAsia="ru-RU"/>
        </w:rPr>
        <w:t xml:space="preserve"> </w:t>
      </w:r>
      <w:r w:rsidR="0094191F" w:rsidRPr="00AD536F">
        <w:rPr>
          <w:rFonts w:ascii="Times New Roman" w:hAnsi="Times New Roman" w:cs="Times New Roman"/>
          <w:sz w:val="24"/>
          <w:szCs w:val="24"/>
        </w:rPr>
        <w:t>V - IX</w:t>
      </w:r>
      <w:r w:rsidRPr="00AD536F">
        <w:rPr>
          <w:rFonts w:ascii="Times New Roman" w:eastAsiaTheme="minorEastAsia" w:hAnsi="Times New Roman" w:cs="Times New Roman"/>
          <w:color w:val="auto"/>
          <w:kern w:val="0"/>
          <w:sz w:val="24"/>
          <w:szCs w:val="24"/>
          <w:lang w:eastAsia="ru-RU"/>
        </w:rPr>
        <w:t xml:space="preserve"> класс.</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Общий объем учебной нагрузки составляет не более </w:t>
      </w:r>
      <w:r w:rsidR="0094191F" w:rsidRPr="00AD536F">
        <w:rPr>
          <w:rFonts w:ascii="Times New Roman" w:hAnsi="Times New Roman" w:cs="Times New Roman"/>
          <w:sz w:val="24"/>
          <w:szCs w:val="24"/>
        </w:rPr>
        <w:t>5066 академических часов на 2 этапе обучения (V - IX класс)</w:t>
      </w:r>
      <w:r w:rsidRPr="00AD536F">
        <w:rPr>
          <w:rFonts w:ascii="Times New Roman" w:eastAsiaTheme="minorEastAsia" w:hAnsi="Times New Roman" w:cs="Times New Roman"/>
          <w:color w:val="auto"/>
          <w:kern w:val="0"/>
          <w:sz w:val="24"/>
          <w:szCs w:val="24"/>
          <w:lang w:eastAsia="ru-RU"/>
        </w:rPr>
        <w:t xml:space="preserve">. </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Учебный план включает обязательную часть и часть, формируемую участниками образовательных отношений.</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lastRenderedPageBreak/>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формирование здорового образа жизни, элементарных правил поведения в экстремальных ситуациях.</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Таким образом, часть учебного плана, формируемая участниками образовательных отношений, предусматривает:</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учебные занятия, обеспечивающие различные интересы обучающихся, в том числе этнокультурные;</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увеличение учебных часов, отводимых на изучение отдельных учебных предметов обязательной части;</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введение учебных курсов для факультативного изучения отдельных учебных предметов.</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Содержание коррекционно-развивающей области учебного плана представлено обязательными коррекционными курсами (коррекционно</w:t>
      </w:r>
      <w:r w:rsidR="00D43D9A" w:rsidRPr="00AD536F">
        <w:rPr>
          <w:rFonts w:ascii="Times New Roman" w:eastAsiaTheme="minorEastAsia" w:hAnsi="Times New Roman" w:cs="Times New Roman"/>
          <w:color w:val="auto"/>
          <w:kern w:val="0"/>
          <w:sz w:val="24"/>
          <w:szCs w:val="24"/>
          <w:lang w:eastAsia="ru-RU"/>
        </w:rPr>
        <w:t>-</w:t>
      </w:r>
      <w:r w:rsidRPr="00AD536F">
        <w:rPr>
          <w:rFonts w:ascii="Times New Roman" w:eastAsiaTheme="minorEastAsia" w:hAnsi="Times New Roman" w:cs="Times New Roman"/>
          <w:color w:val="auto"/>
          <w:kern w:val="0"/>
          <w:sz w:val="24"/>
          <w:szCs w:val="24"/>
          <w:lang w:eastAsia="ru-RU"/>
        </w:rPr>
        <w:t xml:space="preserve"> развивающими занятиями).</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w:t>
      </w:r>
      <w:r w:rsidR="00D43D9A" w:rsidRPr="00AD536F">
        <w:rPr>
          <w:rFonts w:ascii="Times New Roman" w:eastAsiaTheme="minorEastAsia" w:hAnsi="Times New Roman" w:cs="Times New Roman"/>
          <w:color w:val="auto"/>
          <w:kern w:val="0"/>
          <w:sz w:val="24"/>
          <w:szCs w:val="24"/>
          <w:lang w:eastAsia="ru-RU"/>
        </w:rPr>
        <w:t xml:space="preserve">ацией самостоятельно, исходя из </w:t>
      </w:r>
      <w:r w:rsidRPr="00AD536F">
        <w:rPr>
          <w:rFonts w:ascii="Times New Roman" w:eastAsiaTheme="minorEastAsia" w:hAnsi="Times New Roman" w:cs="Times New Roman"/>
          <w:color w:val="auto"/>
          <w:kern w:val="0"/>
          <w:sz w:val="24"/>
          <w:szCs w:val="24"/>
          <w:lang w:eastAsia="ru-RU"/>
        </w:rPr>
        <w:t>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w:t>
      </w:r>
      <w:r w:rsidR="00D43D9A" w:rsidRPr="00AD536F">
        <w:rPr>
          <w:rFonts w:ascii="Times New Roman" w:eastAsiaTheme="minorEastAsia" w:hAnsi="Times New Roman" w:cs="Times New Roman"/>
          <w:color w:val="auto"/>
          <w:kern w:val="0"/>
          <w:sz w:val="24"/>
          <w:szCs w:val="24"/>
          <w:lang w:eastAsia="ru-RU"/>
        </w:rPr>
        <w:t>-</w:t>
      </w:r>
      <w:r w:rsidRPr="00AD536F">
        <w:rPr>
          <w:rFonts w:ascii="Times New Roman" w:eastAsiaTheme="minorEastAsia" w:hAnsi="Times New Roman" w:cs="Times New Roman"/>
          <w:color w:val="auto"/>
          <w:kern w:val="0"/>
          <w:sz w:val="24"/>
          <w:szCs w:val="24"/>
          <w:lang w:eastAsia="ru-RU"/>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Всего на коррекционно-развивающую область отводится не менее 5 часов в неделю из часов внеурочной деятельности.</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w:t>
      </w:r>
      <w:r w:rsidRPr="00AD536F">
        <w:rPr>
          <w:rFonts w:ascii="Times New Roman" w:eastAsiaTheme="minorEastAsia" w:hAnsi="Times New Roman" w:cs="Times New Roman"/>
          <w:color w:val="auto"/>
          <w:kern w:val="0"/>
          <w:sz w:val="24"/>
          <w:szCs w:val="24"/>
          <w:lang w:eastAsia="ru-RU"/>
        </w:rPr>
        <w:lastRenderedPageBreak/>
        <w:t>и их физиологических потребностей (</w:t>
      </w:r>
      <w:hyperlink r:id="rId10" w:history="1">
        <w:r w:rsidRPr="00AD536F">
          <w:rPr>
            <w:rFonts w:ascii="Times New Roman" w:eastAsiaTheme="minorEastAsia" w:hAnsi="Times New Roman" w:cs="Times New Roman"/>
            <w:color w:val="000000" w:themeColor="text1"/>
            <w:kern w:val="0"/>
            <w:sz w:val="24"/>
            <w:szCs w:val="24"/>
            <w:lang w:eastAsia="ru-RU"/>
          </w:rPr>
          <w:t>пункт 3.4.16</w:t>
        </w:r>
      </w:hyperlink>
      <w:r w:rsidRPr="00AD536F">
        <w:rPr>
          <w:rFonts w:ascii="Times New Roman" w:eastAsiaTheme="minorEastAsia" w:hAnsi="Times New Roman" w:cs="Times New Roman"/>
          <w:color w:val="auto"/>
          <w:kern w:val="0"/>
          <w:sz w:val="24"/>
          <w:szCs w:val="24"/>
          <w:lang w:eastAsia="ru-RU"/>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9F49D4" w:rsidRPr="00AD536F" w:rsidRDefault="009F49D4" w:rsidP="00AD536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p>
    <w:p w:rsidR="002E4D5D" w:rsidRPr="00AD536F" w:rsidRDefault="008D34A8" w:rsidP="00AD536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AD536F">
        <w:rPr>
          <w:rFonts w:ascii="Times New Roman" w:eastAsiaTheme="minorEastAsia" w:hAnsi="Times New Roman" w:cs="Times New Roman"/>
          <w:b/>
          <w:bCs/>
          <w:color w:val="auto"/>
          <w:kern w:val="0"/>
          <w:sz w:val="24"/>
          <w:szCs w:val="24"/>
          <w:lang w:eastAsia="ru-RU"/>
        </w:rPr>
        <w:t xml:space="preserve">Недельный учебный план </w:t>
      </w:r>
      <w:r w:rsidR="002E4D5D" w:rsidRPr="00AD536F">
        <w:rPr>
          <w:rFonts w:ascii="Times New Roman" w:eastAsiaTheme="minorEastAsia" w:hAnsi="Times New Roman" w:cs="Times New Roman"/>
          <w:b/>
          <w:bCs/>
          <w:color w:val="auto"/>
          <w:kern w:val="0"/>
          <w:sz w:val="24"/>
          <w:szCs w:val="24"/>
          <w:lang w:eastAsia="ru-RU"/>
        </w:rPr>
        <w:t>АООП УО (вариант 1) обучающихся V - IX классов.</w:t>
      </w:r>
    </w:p>
    <w:p w:rsidR="002E4D5D" w:rsidRPr="00AD536F" w:rsidRDefault="002E4D5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2E4D5D" w:rsidRPr="00AD536F" w:rsidRDefault="002E4D5D"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Общий объем учебной нагрузки составляет 5066 часов за 5 учебных лет при 5-дневной учебной неделе (34 учебных недели в году).</w:t>
      </w:r>
    </w:p>
    <w:tbl>
      <w:tblPr>
        <w:tblpPr w:leftFromText="180" w:rightFromText="180" w:vertAnchor="text" w:horzAnchor="page" w:tblpX="1291" w:tblpY="176"/>
        <w:tblW w:w="9493" w:type="dxa"/>
        <w:tblLayout w:type="fixed"/>
        <w:tblLook w:val="00A0" w:firstRow="1" w:lastRow="0" w:firstColumn="1" w:lastColumn="0" w:noHBand="0" w:noVBand="0"/>
      </w:tblPr>
      <w:tblGrid>
        <w:gridCol w:w="3246"/>
        <w:gridCol w:w="3270"/>
        <w:gridCol w:w="850"/>
        <w:gridCol w:w="851"/>
        <w:gridCol w:w="1276"/>
      </w:tblGrid>
      <w:tr w:rsidR="00400C4B" w:rsidRPr="00AD536F" w:rsidTr="00753052">
        <w:trPr>
          <w:trHeight w:val="55"/>
        </w:trPr>
        <w:tc>
          <w:tcPr>
            <w:tcW w:w="3246" w:type="dxa"/>
            <w:vMerge w:val="restart"/>
            <w:tcBorders>
              <w:top w:val="single" w:sz="4" w:space="0" w:color="auto"/>
              <w:left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Предметные</w:t>
            </w:r>
          </w:p>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области</w:t>
            </w:r>
          </w:p>
        </w:tc>
        <w:tc>
          <w:tcPr>
            <w:tcW w:w="3270" w:type="dxa"/>
            <w:vMerge w:val="restart"/>
            <w:tcBorders>
              <w:top w:val="single" w:sz="4" w:space="0" w:color="auto"/>
              <w:left w:val="nil"/>
              <w:right w:val="single" w:sz="4" w:space="0" w:color="auto"/>
            </w:tcBorders>
            <w:vAlign w:val="center"/>
          </w:tcPr>
          <w:p w:rsidR="00400C4B" w:rsidRPr="00AD536F" w:rsidRDefault="00400C4B" w:rsidP="00AD536F">
            <w:pPr>
              <w:spacing w:after="0" w:line="240" w:lineRule="auto"/>
              <w:jc w:val="both"/>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Учебные предметы</w:t>
            </w:r>
          </w:p>
        </w:tc>
        <w:tc>
          <w:tcPr>
            <w:tcW w:w="1701" w:type="dxa"/>
            <w:gridSpan w:val="2"/>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ind w:left="-54"/>
              <w:jc w:val="center"/>
              <w:rPr>
                <w:rFonts w:ascii="Times New Roman" w:eastAsia="Calibri" w:hAnsi="Times New Roman" w:cs="Times New Roman"/>
                <w:b/>
                <w:sz w:val="24"/>
                <w:szCs w:val="24"/>
                <w:lang w:eastAsia="ru-RU"/>
              </w:rPr>
            </w:pPr>
          </w:p>
          <w:p w:rsidR="00400C4B" w:rsidRPr="00AD536F" w:rsidRDefault="00400C4B" w:rsidP="00AD536F">
            <w:pPr>
              <w:spacing w:after="0" w:line="240" w:lineRule="auto"/>
              <w:ind w:left="-54"/>
              <w:jc w:val="center"/>
              <w:rPr>
                <w:rFonts w:ascii="Times New Roman" w:eastAsia="Calibri" w:hAnsi="Times New Roman" w:cs="Times New Roman"/>
                <w:b/>
                <w:sz w:val="24"/>
                <w:szCs w:val="24"/>
              </w:rPr>
            </w:pPr>
            <w:r w:rsidRPr="00AD536F">
              <w:rPr>
                <w:rFonts w:ascii="Times New Roman" w:eastAsia="Calibri" w:hAnsi="Times New Roman" w:cs="Times New Roman"/>
                <w:b/>
                <w:sz w:val="24"/>
                <w:szCs w:val="24"/>
                <w:lang w:eastAsia="ru-RU"/>
              </w:rPr>
              <w:t>Количество часов в неделю</w:t>
            </w:r>
          </w:p>
          <w:p w:rsidR="00400C4B" w:rsidRPr="00AD536F" w:rsidRDefault="00400C4B" w:rsidP="00AD536F">
            <w:pPr>
              <w:spacing w:after="0" w:line="240" w:lineRule="auto"/>
              <w:jc w:val="center"/>
              <w:rPr>
                <w:rFonts w:ascii="Times New Roman" w:eastAsia="Calibri" w:hAnsi="Times New Roman" w:cs="Times New Roman"/>
                <w:b/>
                <w:sz w:val="24"/>
                <w:szCs w:val="24"/>
              </w:rPr>
            </w:pPr>
          </w:p>
        </w:tc>
        <w:tc>
          <w:tcPr>
            <w:tcW w:w="1276"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ind w:left="-54"/>
              <w:jc w:val="center"/>
              <w:rPr>
                <w:rFonts w:ascii="Times New Roman" w:eastAsia="Calibri" w:hAnsi="Times New Roman" w:cs="Times New Roman"/>
                <w:b/>
                <w:sz w:val="24"/>
                <w:szCs w:val="24"/>
              </w:rPr>
            </w:pPr>
            <w:r w:rsidRPr="00AD536F">
              <w:rPr>
                <w:rFonts w:ascii="Times New Roman" w:eastAsia="Calibri" w:hAnsi="Times New Roman" w:cs="Times New Roman"/>
                <w:b/>
                <w:sz w:val="24"/>
                <w:szCs w:val="24"/>
              </w:rPr>
              <w:t xml:space="preserve">Всего на </w:t>
            </w:r>
          </w:p>
          <w:p w:rsidR="00400C4B" w:rsidRPr="00AD536F" w:rsidRDefault="00400C4B" w:rsidP="00AD536F">
            <w:pPr>
              <w:spacing w:after="0" w:line="240" w:lineRule="auto"/>
              <w:ind w:left="-54"/>
              <w:jc w:val="center"/>
              <w:rPr>
                <w:rFonts w:ascii="Times New Roman" w:eastAsia="Calibri" w:hAnsi="Times New Roman" w:cs="Times New Roman"/>
                <w:b/>
                <w:sz w:val="24"/>
                <w:szCs w:val="24"/>
              </w:rPr>
            </w:pPr>
            <w:r w:rsidRPr="00AD536F">
              <w:rPr>
                <w:rFonts w:ascii="Times New Roman" w:eastAsia="Calibri" w:hAnsi="Times New Roman" w:cs="Times New Roman"/>
                <w:b/>
                <w:sz w:val="24"/>
                <w:szCs w:val="24"/>
              </w:rPr>
              <w:t>оплату</w:t>
            </w:r>
          </w:p>
        </w:tc>
      </w:tr>
      <w:tr w:rsidR="00400C4B" w:rsidRPr="00AD536F" w:rsidTr="00753052">
        <w:trPr>
          <w:trHeight w:val="55"/>
        </w:trPr>
        <w:tc>
          <w:tcPr>
            <w:tcW w:w="3246" w:type="dxa"/>
            <w:vMerge/>
            <w:tcBorders>
              <w:left w:val="single" w:sz="4" w:space="0" w:color="auto"/>
              <w:bottom w:val="single" w:sz="4" w:space="0" w:color="auto"/>
              <w:right w:val="single" w:sz="4" w:space="0" w:color="auto"/>
            </w:tcBorders>
            <w:vAlign w:val="center"/>
          </w:tcPr>
          <w:p w:rsidR="00400C4B" w:rsidRPr="00AD536F" w:rsidRDefault="00400C4B" w:rsidP="00AD536F">
            <w:pPr>
              <w:spacing w:after="0" w:line="240" w:lineRule="auto"/>
              <w:jc w:val="both"/>
              <w:rPr>
                <w:rFonts w:ascii="Times New Roman" w:eastAsia="Calibri" w:hAnsi="Times New Roman" w:cs="Times New Roman"/>
                <w:b/>
                <w:sz w:val="24"/>
                <w:szCs w:val="24"/>
                <w:lang w:eastAsia="ru-RU"/>
              </w:rPr>
            </w:pPr>
          </w:p>
        </w:tc>
        <w:tc>
          <w:tcPr>
            <w:tcW w:w="3270" w:type="dxa"/>
            <w:vMerge/>
            <w:tcBorders>
              <w:left w:val="nil"/>
              <w:bottom w:val="single" w:sz="4" w:space="0" w:color="auto"/>
              <w:right w:val="single" w:sz="4" w:space="0" w:color="auto"/>
            </w:tcBorders>
            <w:vAlign w:val="center"/>
          </w:tcPr>
          <w:p w:rsidR="00400C4B" w:rsidRPr="00AD536F" w:rsidRDefault="00400C4B" w:rsidP="00AD536F">
            <w:pPr>
              <w:spacing w:after="0" w:line="240" w:lineRule="auto"/>
              <w:jc w:val="both"/>
              <w:rPr>
                <w:rFonts w:ascii="Times New Roman" w:eastAsia="Calibri" w:hAnsi="Times New Roman" w:cs="Times New Roman"/>
                <w:b/>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ind w:left="-54"/>
              <w:jc w:val="center"/>
              <w:rPr>
                <w:rFonts w:ascii="Times New Roman" w:eastAsia="Calibri" w:hAnsi="Times New Roman" w:cs="Times New Roman"/>
                <w:b/>
                <w:sz w:val="24"/>
                <w:szCs w:val="24"/>
              </w:rPr>
            </w:pPr>
            <w:r w:rsidRPr="00AD536F">
              <w:rPr>
                <w:rFonts w:ascii="Times New Roman" w:eastAsia="Calibri" w:hAnsi="Times New Roman" w:cs="Times New Roman"/>
                <w:b/>
                <w:sz w:val="24"/>
                <w:szCs w:val="24"/>
              </w:rPr>
              <w:t>1 класс</w:t>
            </w:r>
          </w:p>
        </w:tc>
        <w:tc>
          <w:tcPr>
            <w:tcW w:w="851"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rPr>
            </w:pPr>
            <w:r w:rsidRPr="00AD536F">
              <w:rPr>
                <w:rFonts w:ascii="Times New Roman" w:eastAsia="Calibri" w:hAnsi="Times New Roman" w:cs="Times New Roman"/>
                <w:b/>
                <w:sz w:val="24"/>
                <w:szCs w:val="24"/>
              </w:rPr>
              <w:t>4 класс</w:t>
            </w:r>
          </w:p>
        </w:tc>
        <w:tc>
          <w:tcPr>
            <w:tcW w:w="1276"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ind w:left="-54"/>
              <w:jc w:val="center"/>
              <w:rPr>
                <w:rFonts w:ascii="Times New Roman" w:eastAsia="Calibri" w:hAnsi="Times New Roman" w:cs="Times New Roman"/>
                <w:b/>
                <w:sz w:val="24"/>
                <w:szCs w:val="24"/>
              </w:rPr>
            </w:pPr>
          </w:p>
        </w:tc>
      </w:tr>
      <w:tr w:rsidR="00400C4B" w:rsidRPr="00AD536F" w:rsidTr="00753052">
        <w:trPr>
          <w:trHeight w:val="197"/>
        </w:trPr>
        <w:tc>
          <w:tcPr>
            <w:tcW w:w="3246" w:type="dxa"/>
            <w:vMerge w:val="restart"/>
            <w:tcBorders>
              <w:top w:val="single" w:sz="4" w:space="0" w:color="auto"/>
              <w:left w:val="single" w:sz="4" w:space="0" w:color="auto"/>
              <w:right w:val="single" w:sz="4" w:space="0" w:color="auto"/>
            </w:tcBorders>
            <w:vAlign w:val="center"/>
          </w:tcPr>
          <w:p w:rsidR="00400C4B" w:rsidRPr="00AD536F" w:rsidRDefault="00400C4B" w:rsidP="00AD536F">
            <w:pPr>
              <w:spacing w:after="0" w:line="240" w:lineRule="auto"/>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 xml:space="preserve">Язык и речевая </w:t>
            </w:r>
          </w:p>
          <w:p w:rsidR="00400C4B" w:rsidRPr="00AD536F" w:rsidRDefault="00400C4B" w:rsidP="00AD536F">
            <w:pPr>
              <w:spacing w:after="0" w:line="240" w:lineRule="auto"/>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Практика</w:t>
            </w:r>
          </w:p>
        </w:tc>
        <w:tc>
          <w:tcPr>
            <w:tcW w:w="3270" w:type="dxa"/>
            <w:tcBorders>
              <w:top w:val="single" w:sz="4" w:space="0" w:color="auto"/>
              <w:left w:val="nil"/>
              <w:right w:val="single" w:sz="4" w:space="0" w:color="auto"/>
            </w:tcBorders>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Русский язык</w:t>
            </w:r>
          </w:p>
        </w:tc>
        <w:tc>
          <w:tcPr>
            <w:tcW w:w="850" w:type="dxa"/>
            <w:tcBorders>
              <w:top w:val="single" w:sz="4" w:space="0" w:color="auto"/>
              <w:left w:val="nil"/>
              <w:right w:val="single" w:sz="4" w:space="0" w:color="auto"/>
            </w:tcBorders>
            <w:vAlign w:val="center"/>
          </w:tcPr>
          <w:p w:rsidR="00400C4B" w:rsidRPr="00AD536F" w:rsidRDefault="00400C4B" w:rsidP="00AD536F">
            <w:pPr>
              <w:spacing w:after="0" w:line="240" w:lineRule="auto"/>
              <w:ind w:left="-54" w:right="-108"/>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3</w:t>
            </w:r>
          </w:p>
        </w:tc>
        <w:tc>
          <w:tcPr>
            <w:tcW w:w="851" w:type="dxa"/>
            <w:tcBorders>
              <w:top w:val="single" w:sz="4" w:space="0" w:color="auto"/>
              <w:left w:val="nil"/>
              <w:right w:val="single" w:sz="4" w:space="0" w:color="auto"/>
            </w:tcBorders>
            <w:vAlign w:val="center"/>
          </w:tcPr>
          <w:p w:rsidR="00400C4B" w:rsidRPr="00AD536F" w:rsidRDefault="00400C4B" w:rsidP="00AD536F">
            <w:pPr>
              <w:spacing w:after="0" w:line="240" w:lineRule="auto"/>
              <w:ind w:right="-108"/>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3</w:t>
            </w:r>
          </w:p>
        </w:tc>
        <w:tc>
          <w:tcPr>
            <w:tcW w:w="1276" w:type="dxa"/>
            <w:tcBorders>
              <w:top w:val="single" w:sz="4" w:space="0" w:color="auto"/>
              <w:left w:val="nil"/>
              <w:right w:val="single" w:sz="4" w:space="0" w:color="auto"/>
            </w:tcBorders>
            <w:vAlign w:val="center"/>
          </w:tcPr>
          <w:p w:rsidR="00400C4B" w:rsidRPr="00AD536F" w:rsidRDefault="00400C4B" w:rsidP="00AD536F">
            <w:pPr>
              <w:spacing w:after="0" w:line="240" w:lineRule="auto"/>
              <w:ind w:left="-54" w:right="-108"/>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3</w:t>
            </w:r>
          </w:p>
        </w:tc>
      </w:tr>
      <w:tr w:rsidR="00400C4B" w:rsidRPr="00AD536F" w:rsidTr="00753052">
        <w:trPr>
          <w:trHeight w:val="88"/>
        </w:trPr>
        <w:tc>
          <w:tcPr>
            <w:tcW w:w="3246" w:type="dxa"/>
            <w:vMerge/>
            <w:tcBorders>
              <w:left w:val="single" w:sz="4" w:space="0" w:color="auto"/>
              <w:right w:val="single" w:sz="4" w:space="0" w:color="auto"/>
            </w:tcBorders>
            <w:vAlign w:val="center"/>
          </w:tcPr>
          <w:p w:rsidR="00400C4B" w:rsidRPr="00AD536F" w:rsidRDefault="00400C4B" w:rsidP="00AD536F">
            <w:pPr>
              <w:spacing w:after="0" w:line="240" w:lineRule="auto"/>
              <w:rPr>
                <w:rFonts w:ascii="Times New Roman" w:eastAsia="Calibri" w:hAnsi="Times New Roman" w:cs="Times New Roman"/>
                <w:sz w:val="24"/>
                <w:szCs w:val="24"/>
                <w:lang w:eastAsia="ru-RU"/>
              </w:rPr>
            </w:pPr>
          </w:p>
        </w:tc>
        <w:tc>
          <w:tcPr>
            <w:tcW w:w="3270" w:type="dxa"/>
            <w:tcBorders>
              <w:top w:val="single" w:sz="4" w:space="0" w:color="auto"/>
              <w:left w:val="nil"/>
              <w:bottom w:val="nil"/>
              <w:right w:val="single" w:sz="4" w:space="0" w:color="auto"/>
            </w:tcBorders>
            <w:noWrap/>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Чтение</w:t>
            </w:r>
          </w:p>
        </w:tc>
        <w:tc>
          <w:tcPr>
            <w:tcW w:w="850" w:type="dxa"/>
            <w:tcBorders>
              <w:top w:val="single" w:sz="4" w:space="0" w:color="auto"/>
              <w:left w:val="nil"/>
              <w:bottom w:val="nil"/>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3</w:t>
            </w:r>
          </w:p>
        </w:tc>
        <w:tc>
          <w:tcPr>
            <w:tcW w:w="851" w:type="dxa"/>
            <w:tcBorders>
              <w:top w:val="single" w:sz="4" w:space="0" w:color="auto"/>
              <w:left w:val="nil"/>
              <w:bottom w:val="nil"/>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4</w:t>
            </w:r>
          </w:p>
        </w:tc>
        <w:tc>
          <w:tcPr>
            <w:tcW w:w="1276" w:type="dxa"/>
            <w:tcBorders>
              <w:top w:val="single" w:sz="4" w:space="0" w:color="auto"/>
              <w:left w:val="nil"/>
              <w:bottom w:val="nil"/>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4</w:t>
            </w:r>
          </w:p>
        </w:tc>
      </w:tr>
      <w:tr w:rsidR="00400C4B" w:rsidRPr="00AD536F" w:rsidTr="00753052">
        <w:trPr>
          <w:trHeight w:val="169"/>
        </w:trPr>
        <w:tc>
          <w:tcPr>
            <w:tcW w:w="3246" w:type="dxa"/>
            <w:vMerge/>
            <w:tcBorders>
              <w:left w:val="single" w:sz="4" w:space="0" w:color="auto"/>
              <w:bottom w:val="single" w:sz="4" w:space="0" w:color="auto"/>
              <w:right w:val="single" w:sz="4" w:space="0" w:color="auto"/>
            </w:tcBorders>
            <w:vAlign w:val="center"/>
          </w:tcPr>
          <w:p w:rsidR="00400C4B" w:rsidRPr="00AD536F" w:rsidRDefault="00400C4B" w:rsidP="00AD536F">
            <w:pPr>
              <w:spacing w:after="0" w:line="240" w:lineRule="auto"/>
              <w:rPr>
                <w:rFonts w:ascii="Times New Roman" w:eastAsia="Calibri" w:hAnsi="Times New Roman" w:cs="Times New Roman"/>
                <w:sz w:val="24"/>
                <w:szCs w:val="24"/>
                <w:lang w:eastAsia="ru-RU"/>
              </w:rPr>
            </w:pPr>
          </w:p>
        </w:tc>
        <w:tc>
          <w:tcPr>
            <w:tcW w:w="3270" w:type="dxa"/>
            <w:tcBorders>
              <w:top w:val="single" w:sz="4" w:space="0" w:color="auto"/>
              <w:left w:val="nil"/>
              <w:bottom w:val="single" w:sz="4" w:space="0" w:color="auto"/>
              <w:right w:val="single" w:sz="4" w:space="0" w:color="auto"/>
            </w:tcBorders>
            <w:noWrap/>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Речевая практика</w:t>
            </w:r>
          </w:p>
        </w:tc>
        <w:tc>
          <w:tcPr>
            <w:tcW w:w="850"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c>
          <w:tcPr>
            <w:tcW w:w="851"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c>
          <w:tcPr>
            <w:tcW w:w="1276"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r>
      <w:tr w:rsidR="00400C4B" w:rsidRPr="00AD536F" w:rsidTr="00753052">
        <w:trPr>
          <w:trHeight w:val="128"/>
        </w:trPr>
        <w:tc>
          <w:tcPr>
            <w:tcW w:w="3246" w:type="dxa"/>
            <w:tcBorders>
              <w:top w:val="single" w:sz="4" w:space="0" w:color="auto"/>
              <w:left w:val="single" w:sz="4" w:space="0" w:color="auto"/>
              <w:bottom w:val="single" w:sz="4" w:space="0" w:color="auto"/>
              <w:right w:val="single" w:sz="4" w:space="0" w:color="auto"/>
            </w:tcBorders>
            <w:noWrap/>
            <w:vAlign w:val="center"/>
          </w:tcPr>
          <w:p w:rsidR="00400C4B" w:rsidRPr="00AD536F" w:rsidRDefault="00400C4B" w:rsidP="00AD536F">
            <w:pPr>
              <w:spacing w:after="0" w:line="240" w:lineRule="auto"/>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Математика</w:t>
            </w:r>
          </w:p>
        </w:tc>
        <w:tc>
          <w:tcPr>
            <w:tcW w:w="3270" w:type="dxa"/>
            <w:tcBorders>
              <w:top w:val="nil"/>
              <w:left w:val="nil"/>
              <w:bottom w:val="single" w:sz="4" w:space="0" w:color="auto"/>
              <w:right w:val="single" w:sz="4" w:space="0" w:color="auto"/>
            </w:tcBorders>
            <w:noWrap/>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Математика</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3</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4</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4</w:t>
            </w:r>
          </w:p>
        </w:tc>
      </w:tr>
      <w:tr w:rsidR="00400C4B" w:rsidRPr="00AD536F" w:rsidTr="00753052">
        <w:trPr>
          <w:trHeight w:val="128"/>
        </w:trPr>
        <w:tc>
          <w:tcPr>
            <w:tcW w:w="3246" w:type="dxa"/>
            <w:tcBorders>
              <w:top w:val="single" w:sz="4" w:space="0" w:color="auto"/>
              <w:left w:val="single" w:sz="4" w:space="0" w:color="auto"/>
              <w:bottom w:val="single" w:sz="4" w:space="0" w:color="auto"/>
              <w:right w:val="single" w:sz="4" w:space="0" w:color="auto"/>
            </w:tcBorders>
            <w:noWrap/>
            <w:vAlign w:val="center"/>
          </w:tcPr>
          <w:p w:rsidR="00400C4B" w:rsidRPr="00AD536F" w:rsidRDefault="00400C4B" w:rsidP="00AD536F">
            <w:pPr>
              <w:spacing w:after="0" w:line="240" w:lineRule="auto"/>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Естествознание</w:t>
            </w:r>
          </w:p>
        </w:tc>
        <w:tc>
          <w:tcPr>
            <w:tcW w:w="327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Мир природы и человека</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r>
      <w:tr w:rsidR="00400C4B" w:rsidRPr="00AD536F" w:rsidTr="00753052">
        <w:trPr>
          <w:trHeight w:val="128"/>
        </w:trPr>
        <w:tc>
          <w:tcPr>
            <w:tcW w:w="3246" w:type="dxa"/>
            <w:vMerge w:val="restart"/>
            <w:tcBorders>
              <w:top w:val="single" w:sz="4" w:space="0" w:color="auto"/>
              <w:left w:val="single" w:sz="4" w:space="0" w:color="auto"/>
              <w:bottom w:val="single" w:sz="4" w:space="0" w:color="auto"/>
              <w:right w:val="single" w:sz="4" w:space="0" w:color="auto"/>
            </w:tcBorders>
            <w:noWrap/>
            <w:vAlign w:val="center"/>
          </w:tcPr>
          <w:p w:rsidR="00400C4B" w:rsidRPr="00AD536F" w:rsidRDefault="00400C4B" w:rsidP="00AD536F">
            <w:pPr>
              <w:spacing w:after="0" w:line="240" w:lineRule="auto"/>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Искусство</w:t>
            </w:r>
          </w:p>
          <w:p w:rsidR="00400C4B" w:rsidRPr="00AD536F" w:rsidRDefault="00400C4B" w:rsidP="00AD536F">
            <w:pPr>
              <w:spacing w:after="0" w:line="240" w:lineRule="auto"/>
              <w:rPr>
                <w:rFonts w:ascii="Times New Roman" w:eastAsia="Calibri" w:hAnsi="Times New Roman" w:cs="Times New Roman"/>
                <w:sz w:val="24"/>
                <w:szCs w:val="24"/>
                <w:lang w:eastAsia="ru-RU"/>
              </w:rPr>
            </w:pPr>
          </w:p>
        </w:tc>
        <w:tc>
          <w:tcPr>
            <w:tcW w:w="3270" w:type="dxa"/>
            <w:tcBorders>
              <w:top w:val="nil"/>
              <w:left w:val="nil"/>
              <w:bottom w:val="single" w:sz="4" w:space="0" w:color="auto"/>
              <w:right w:val="single" w:sz="4" w:space="0" w:color="auto"/>
            </w:tcBorders>
            <w:noWrap/>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Музыка</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r>
      <w:tr w:rsidR="00400C4B" w:rsidRPr="00AD536F" w:rsidTr="00753052">
        <w:trPr>
          <w:trHeight w:val="128"/>
        </w:trPr>
        <w:tc>
          <w:tcPr>
            <w:tcW w:w="3246" w:type="dxa"/>
            <w:vMerge/>
            <w:tcBorders>
              <w:top w:val="single" w:sz="4" w:space="0" w:color="auto"/>
              <w:left w:val="single" w:sz="4" w:space="0" w:color="auto"/>
              <w:bottom w:val="single" w:sz="4" w:space="0" w:color="auto"/>
              <w:right w:val="single" w:sz="4" w:space="0" w:color="auto"/>
            </w:tcBorders>
            <w:vAlign w:val="center"/>
          </w:tcPr>
          <w:p w:rsidR="00400C4B" w:rsidRPr="00AD536F" w:rsidRDefault="00400C4B" w:rsidP="00AD536F">
            <w:pPr>
              <w:spacing w:after="0" w:line="240" w:lineRule="auto"/>
              <w:rPr>
                <w:rFonts w:ascii="Times New Roman" w:eastAsia="Calibri" w:hAnsi="Times New Roman" w:cs="Times New Roman"/>
                <w:sz w:val="24"/>
                <w:szCs w:val="24"/>
                <w:lang w:eastAsia="ru-RU"/>
              </w:rPr>
            </w:pPr>
          </w:p>
        </w:tc>
        <w:tc>
          <w:tcPr>
            <w:tcW w:w="3270" w:type="dxa"/>
            <w:tcBorders>
              <w:top w:val="nil"/>
              <w:left w:val="nil"/>
              <w:bottom w:val="single" w:sz="4" w:space="0" w:color="auto"/>
              <w:right w:val="single" w:sz="4" w:space="0" w:color="auto"/>
            </w:tcBorders>
            <w:noWrap/>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 xml:space="preserve">Рисование (изобразительное </w:t>
            </w:r>
          </w:p>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искусство)</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r>
      <w:tr w:rsidR="00400C4B" w:rsidRPr="00AD536F" w:rsidTr="00753052">
        <w:trPr>
          <w:trHeight w:val="136"/>
        </w:trPr>
        <w:tc>
          <w:tcPr>
            <w:tcW w:w="3246" w:type="dxa"/>
            <w:tcBorders>
              <w:top w:val="single" w:sz="4" w:space="0" w:color="auto"/>
              <w:left w:val="single" w:sz="4" w:space="0" w:color="auto"/>
              <w:bottom w:val="single" w:sz="4" w:space="0" w:color="auto"/>
              <w:right w:val="single" w:sz="4" w:space="0" w:color="auto"/>
            </w:tcBorders>
            <w:vAlign w:val="center"/>
          </w:tcPr>
          <w:p w:rsidR="00400C4B" w:rsidRPr="00AD536F" w:rsidRDefault="00400C4B" w:rsidP="00AD536F">
            <w:pPr>
              <w:spacing w:after="0" w:line="240" w:lineRule="auto"/>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Физическая культура</w:t>
            </w:r>
          </w:p>
        </w:tc>
        <w:tc>
          <w:tcPr>
            <w:tcW w:w="3270" w:type="dxa"/>
            <w:tcBorders>
              <w:top w:val="nil"/>
              <w:left w:val="nil"/>
              <w:bottom w:val="single" w:sz="4" w:space="0" w:color="auto"/>
              <w:right w:val="single" w:sz="4" w:space="0" w:color="auto"/>
            </w:tcBorders>
            <w:noWrap/>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Адаптированная физическая культура</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3</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3</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3</w:t>
            </w:r>
          </w:p>
        </w:tc>
      </w:tr>
      <w:tr w:rsidR="00400C4B" w:rsidRPr="00AD536F" w:rsidTr="00753052">
        <w:trPr>
          <w:trHeight w:val="182"/>
        </w:trPr>
        <w:tc>
          <w:tcPr>
            <w:tcW w:w="3246" w:type="dxa"/>
            <w:tcBorders>
              <w:top w:val="single" w:sz="4" w:space="0" w:color="auto"/>
              <w:left w:val="single" w:sz="4" w:space="0" w:color="auto"/>
              <w:bottom w:val="single" w:sz="4" w:space="0" w:color="auto"/>
              <w:right w:val="single" w:sz="4" w:space="0" w:color="auto"/>
            </w:tcBorders>
            <w:vAlign w:val="center"/>
          </w:tcPr>
          <w:p w:rsidR="00400C4B" w:rsidRPr="00AD536F" w:rsidRDefault="00400C4B" w:rsidP="00AD536F">
            <w:pPr>
              <w:spacing w:after="0" w:line="240" w:lineRule="auto"/>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Технология</w:t>
            </w:r>
          </w:p>
        </w:tc>
        <w:tc>
          <w:tcPr>
            <w:tcW w:w="3270" w:type="dxa"/>
            <w:tcBorders>
              <w:top w:val="nil"/>
              <w:left w:val="single" w:sz="4" w:space="0" w:color="auto"/>
              <w:bottom w:val="single" w:sz="4" w:space="0" w:color="auto"/>
              <w:right w:val="single" w:sz="4" w:space="0" w:color="auto"/>
            </w:tcBorders>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Ручной труд</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r>
      <w:tr w:rsidR="00400C4B" w:rsidRPr="00AD536F" w:rsidTr="00753052">
        <w:trPr>
          <w:trHeight w:val="261"/>
        </w:trPr>
        <w:tc>
          <w:tcPr>
            <w:tcW w:w="6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0C4B" w:rsidRPr="00AD536F" w:rsidRDefault="00400C4B" w:rsidP="00AD536F">
            <w:pPr>
              <w:spacing w:after="0" w:line="240" w:lineRule="auto"/>
              <w:jc w:val="both"/>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Итого:</w:t>
            </w:r>
          </w:p>
        </w:tc>
        <w:tc>
          <w:tcPr>
            <w:tcW w:w="850" w:type="dxa"/>
            <w:tcBorders>
              <w:top w:val="nil"/>
              <w:left w:val="nil"/>
              <w:bottom w:val="single" w:sz="4" w:space="0" w:color="auto"/>
              <w:right w:val="single" w:sz="4" w:space="0" w:color="auto"/>
            </w:tcBorders>
            <w:shd w:val="clear" w:color="auto" w:fill="FFFFFF"/>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21</w:t>
            </w:r>
          </w:p>
        </w:tc>
        <w:tc>
          <w:tcPr>
            <w:tcW w:w="851" w:type="dxa"/>
            <w:tcBorders>
              <w:top w:val="nil"/>
              <w:left w:val="nil"/>
              <w:bottom w:val="single" w:sz="4" w:space="0" w:color="auto"/>
              <w:right w:val="single" w:sz="4" w:space="0" w:color="auto"/>
            </w:tcBorders>
            <w:shd w:val="clear" w:color="auto" w:fill="FFFFFF"/>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20</w:t>
            </w:r>
          </w:p>
        </w:tc>
        <w:tc>
          <w:tcPr>
            <w:tcW w:w="1276" w:type="dxa"/>
            <w:tcBorders>
              <w:top w:val="nil"/>
              <w:left w:val="nil"/>
              <w:bottom w:val="single" w:sz="4" w:space="0" w:color="auto"/>
              <w:right w:val="single" w:sz="4" w:space="0" w:color="auto"/>
            </w:tcBorders>
            <w:shd w:val="clear" w:color="auto" w:fill="FFFFFF"/>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18</w:t>
            </w:r>
          </w:p>
        </w:tc>
      </w:tr>
      <w:tr w:rsidR="00400C4B" w:rsidRPr="00AD536F" w:rsidTr="00753052">
        <w:trPr>
          <w:trHeight w:val="105"/>
        </w:trPr>
        <w:tc>
          <w:tcPr>
            <w:tcW w:w="6516" w:type="dxa"/>
            <w:gridSpan w:val="2"/>
            <w:tcBorders>
              <w:top w:val="single" w:sz="4" w:space="0" w:color="auto"/>
              <w:left w:val="single" w:sz="4" w:space="0" w:color="auto"/>
              <w:bottom w:val="single" w:sz="4" w:space="0" w:color="auto"/>
              <w:right w:val="single" w:sz="4" w:space="0" w:color="000000"/>
            </w:tcBorders>
            <w:vAlign w:val="center"/>
          </w:tcPr>
          <w:p w:rsidR="00400C4B" w:rsidRPr="00AD536F" w:rsidRDefault="00400C4B" w:rsidP="00AD536F">
            <w:pPr>
              <w:spacing w:after="0" w:line="240" w:lineRule="auto"/>
              <w:jc w:val="both"/>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 xml:space="preserve">Часть, формируемая участниками образовательных отношений </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3</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p>
        </w:tc>
      </w:tr>
      <w:tr w:rsidR="00400C4B" w:rsidRPr="00AD536F" w:rsidTr="00753052">
        <w:trPr>
          <w:trHeight w:val="105"/>
        </w:trPr>
        <w:tc>
          <w:tcPr>
            <w:tcW w:w="6516" w:type="dxa"/>
            <w:gridSpan w:val="2"/>
            <w:tcBorders>
              <w:top w:val="single" w:sz="4" w:space="0" w:color="auto"/>
              <w:left w:val="single" w:sz="4" w:space="0" w:color="auto"/>
              <w:bottom w:val="single" w:sz="4" w:space="0" w:color="auto"/>
              <w:right w:val="single" w:sz="4" w:space="0" w:color="000000"/>
            </w:tcBorders>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 xml:space="preserve">Секреты русского языка </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r>
      <w:tr w:rsidR="00400C4B" w:rsidRPr="00AD536F" w:rsidTr="00753052">
        <w:trPr>
          <w:trHeight w:val="105"/>
        </w:trPr>
        <w:tc>
          <w:tcPr>
            <w:tcW w:w="6516" w:type="dxa"/>
            <w:gridSpan w:val="2"/>
            <w:tcBorders>
              <w:top w:val="single" w:sz="4" w:space="0" w:color="auto"/>
              <w:left w:val="single" w:sz="4" w:space="0" w:color="auto"/>
              <w:bottom w:val="single" w:sz="4" w:space="0" w:color="auto"/>
              <w:right w:val="single" w:sz="4" w:space="0" w:color="000000"/>
            </w:tcBorders>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 xml:space="preserve">Информатика </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r>
      <w:tr w:rsidR="00400C4B" w:rsidRPr="00AD536F" w:rsidTr="00753052">
        <w:trPr>
          <w:trHeight w:val="153"/>
        </w:trPr>
        <w:tc>
          <w:tcPr>
            <w:tcW w:w="651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Максимально допустимая недельная нагрузка (при 5 дневной учебной неделе)</w:t>
            </w:r>
          </w:p>
        </w:tc>
        <w:tc>
          <w:tcPr>
            <w:tcW w:w="850" w:type="dxa"/>
            <w:tcBorders>
              <w:top w:val="single" w:sz="4" w:space="0" w:color="auto"/>
              <w:left w:val="nil"/>
              <w:bottom w:val="nil"/>
              <w:right w:val="single" w:sz="4" w:space="0" w:color="auto"/>
            </w:tcBorders>
            <w:shd w:val="clear" w:color="auto" w:fill="FFFFFF"/>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21</w:t>
            </w:r>
          </w:p>
        </w:tc>
        <w:tc>
          <w:tcPr>
            <w:tcW w:w="851" w:type="dxa"/>
            <w:tcBorders>
              <w:top w:val="single" w:sz="4" w:space="0" w:color="auto"/>
              <w:left w:val="nil"/>
              <w:bottom w:val="nil"/>
              <w:right w:val="single" w:sz="4" w:space="0" w:color="auto"/>
            </w:tcBorders>
            <w:shd w:val="clear" w:color="auto" w:fill="FFFFFF"/>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23</w:t>
            </w:r>
          </w:p>
        </w:tc>
        <w:tc>
          <w:tcPr>
            <w:tcW w:w="1276" w:type="dxa"/>
            <w:tcBorders>
              <w:top w:val="single" w:sz="4" w:space="0" w:color="auto"/>
              <w:left w:val="nil"/>
              <w:bottom w:val="nil"/>
              <w:right w:val="single" w:sz="4" w:space="0" w:color="auto"/>
            </w:tcBorders>
            <w:shd w:val="clear" w:color="auto" w:fill="FFFFFF"/>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p>
        </w:tc>
      </w:tr>
      <w:tr w:rsidR="00400C4B" w:rsidRPr="00AD536F" w:rsidTr="00753052">
        <w:trPr>
          <w:trHeight w:val="128"/>
        </w:trPr>
        <w:tc>
          <w:tcPr>
            <w:tcW w:w="6516" w:type="dxa"/>
            <w:gridSpan w:val="2"/>
            <w:tcBorders>
              <w:top w:val="single" w:sz="4" w:space="0" w:color="auto"/>
              <w:left w:val="single" w:sz="4" w:space="0" w:color="auto"/>
              <w:bottom w:val="single" w:sz="4" w:space="0" w:color="auto"/>
              <w:right w:val="single" w:sz="4" w:space="0" w:color="auto"/>
            </w:tcBorders>
            <w:noWrap/>
            <w:vAlign w:val="center"/>
          </w:tcPr>
          <w:p w:rsidR="00400C4B" w:rsidRPr="00AD536F" w:rsidRDefault="00400C4B" w:rsidP="00AD536F">
            <w:pPr>
              <w:spacing w:after="0" w:line="240" w:lineRule="auto"/>
              <w:jc w:val="both"/>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Коррекционно – развивающая область (коррекционные занятия и ритмика)</w:t>
            </w:r>
          </w:p>
        </w:tc>
        <w:tc>
          <w:tcPr>
            <w:tcW w:w="850"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6</w:t>
            </w:r>
          </w:p>
        </w:tc>
        <w:tc>
          <w:tcPr>
            <w:tcW w:w="851"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6</w:t>
            </w:r>
          </w:p>
        </w:tc>
        <w:tc>
          <w:tcPr>
            <w:tcW w:w="1276"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p>
        </w:tc>
      </w:tr>
      <w:tr w:rsidR="00400C4B" w:rsidRPr="00AD536F" w:rsidTr="00753052">
        <w:trPr>
          <w:trHeight w:val="128"/>
        </w:trPr>
        <w:tc>
          <w:tcPr>
            <w:tcW w:w="6516" w:type="dxa"/>
            <w:gridSpan w:val="2"/>
            <w:tcBorders>
              <w:top w:val="single" w:sz="4" w:space="0" w:color="auto"/>
              <w:left w:val="single" w:sz="4" w:space="0" w:color="auto"/>
              <w:bottom w:val="single" w:sz="4" w:space="0" w:color="auto"/>
              <w:right w:val="single" w:sz="4" w:space="0" w:color="auto"/>
            </w:tcBorders>
            <w:noWrap/>
            <w:vAlign w:val="center"/>
          </w:tcPr>
          <w:p w:rsidR="00400C4B" w:rsidRPr="00AD536F" w:rsidRDefault="00400C4B" w:rsidP="00AD536F">
            <w:pPr>
              <w:spacing w:after="0" w:line="240" w:lineRule="auto"/>
              <w:jc w:val="both"/>
              <w:rPr>
                <w:rFonts w:ascii="Times New Roman" w:eastAsia="Calibri" w:hAnsi="Times New Roman"/>
                <w:sz w:val="24"/>
                <w:szCs w:val="24"/>
              </w:rPr>
            </w:pPr>
            <w:r w:rsidRPr="00AD536F">
              <w:rPr>
                <w:rFonts w:ascii="Times New Roman" w:eastAsia="Calibri" w:hAnsi="Times New Roman"/>
                <w:sz w:val="24"/>
                <w:szCs w:val="24"/>
              </w:rPr>
              <w:t>Развитие психомоторики и сенсорных процессов</w:t>
            </w:r>
          </w:p>
        </w:tc>
        <w:tc>
          <w:tcPr>
            <w:tcW w:w="850"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c>
          <w:tcPr>
            <w:tcW w:w="851"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c>
          <w:tcPr>
            <w:tcW w:w="1276"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r>
      <w:tr w:rsidR="00400C4B" w:rsidRPr="00AD536F" w:rsidTr="00753052">
        <w:trPr>
          <w:trHeight w:val="128"/>
        </w:trPr>
        <w:tc>
          <w:tcPr>
            <w:tcW w:w="6516" w:type="dxa"/>
            <w:gridSpan w:val="2"/>
            <w:tcBorders>
              <w:top w:val="single" w:sz="4" w:space="0" w:color="auto"/>
              <w:left w:val="single" w:sz="4" w:space="0" w:color="auto"/>
              <w:bottom w:val="single" w:sz="4" w:space="0" w:color="auto"/>
              <w:right w:val="single" w:sz="4" w:space="0" w:color="auto"/>
            </w:tcBorders>
            <w:noWrap/>
            <w:vAlign w:val="center"/>
          </w:tcPr>
          <w:p w:rsidR="00400C4B" w:rsidRPr="00AD536F" w:rsidRDefault="00400C4B" w:rsidP="00AD536F">
            <w:pPr>
              <w:spacing w:after="0" w:line="240" w:lineRule="auto"/>
              <w:jc w:val="both"/>
              <w:rPr>
                <w:rFonts w:ascii="Times New Roman" w:eastAsia="Calibri" w:hAnsi="Times New Roman"/>
                <w:sz w:val="24"/>
                <w:szCs w:val="24"/>
              </w:rPr>
            </w:pPr>
            <w:r w:rsidRPr="00AD536F">
              <w:rPr>
                <w:rFonts w:ascii="Times New Roman" w:eastAsia="Calibri" w:hAnsi="Times New Roman"/>
                <w:sz w:val="24"/>
                <w:szCs w:val="24"/>
              </w:rPr>
              <w:t>Логопедические занятия</w:t>
            </w:r>
          </w:p>
        </w:tc>
        <w:tc>
          <w:tcPr>
            <w:tcW w:w="850"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c>
          <w:tcPr>
            <w:tcW w:w="851"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c>
          <w:tcPr>
            <w:tcW w:w="1276"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r>
      <w:tr w:rsidR="00400C4B" w:rsidRPr="00AD536F" w:rsidTr="00753052">
        <w:trPr>
          <w:trHeight w:val="128"/>
        </w:trPr>
        <w:tc>
          <w:tcPr>
            <w:tcW w:w="6516" w:type="dxa"/>
            <w:gridSpan w:val="2"/>
            <w:tcBorders>
              <w:top w:val="single" w:sz="4" w:space="0" w:color="auto"/>
              <w:left w:val="single" w:sz="4" w:space="0" w:color="auto"/>
              <w:bottom w:val="single" w:sz="4" w:space="0" w:color="auto"/>
              <w:right w:val="single" w:sz="4" w:space="0" w:color="auto"/>
            </w:tcBorders>
            <w:noWrap/>
            <w:vAlign w:val="center"/>
          </w:tcPr>
          <w:p w:rsidR="00400C4B" w:rsidRPr="00AD536F" w:rsidRDefault="00400C4B" w:rsidP="00AD536F">
            <w:pPr>
              <w:spacing w:after="0" w:line="240" w:lineRule="auto"/>
              <w:jc w:val="both"/>
              <w:rPr>
                <w:rFonts w:ascii="Times New Roman" w:eastAsia="Calibri" w:hAnsi="Times New Roman"/>
                <w:sz w:val="24"/>
                <w:szCs w:val="24"/>
              </w:rPr>
            </w:pPr>
            <w:r w:rsidRPr="00AD536F">
              <w:rPr>
                <w:rFonts w:ascii="Times New Roman" w:eastAsia="Calibri" w:hAnsi="Times New Roman"/>
                <w:sz w:val="24"/>
                <w:szCs w:val="24"/>
              </w:rPr>
              <w:t xml:space="preserve">Ритмика </w:t>
            </w:r>
          </w:p>
        </w:tc>
        <w:tc>
          <w:tcPr>
            <w:tcW w:w="850"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c>
          <w:tcPr>
            <w:tcW w:w="851"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2</w:t>
            </w:r>
          </w:p>
        </w:tc>
        <w:tc>
          <w:tcPr>
            <w:tcW w:w="1276"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r>
      <w:tr w:rsidR="00400C4B" w:rsidRPr="00AD536F" w:rsidTr="00753052">
        <w:trPr>
          <w:trHeight w:val="128"/>
        </w:trPr>
        <w:tc>
          <w:tcPr>
            <w:tcW w:w="6516" w:type="dxa"/>
            <w:gridSpan w:val="2"/>
            <w:tcBorders>
              <w:top w:val="single" w:sz="4" w:space="0" w:color="auto"/>
              <w:left w:val="single" w:sz="4" w:space="0" w:color="auto"/>
              <w:bottom w:val="single" w:sz="4" w:space="0" w:color="auto"/>
              <w:right w:val="single" w:sz="4" w:space="0" w:color="000000"/>
            </w:tcBorders>
            <w:noWrap/>
            <w:vAlign w:val="center"/>
          </w:tcPr>
          <w:p w:rsidR="00400C4B" w:rsidRPr="00AD536F" w:rsidRDefault="00400C4B" w:rsidP="00AD536F">
            <w:pPr>
              <w:spacing w:after="0" w:line="240" w:lineRule="auto"/>
              <w:jc w:val="both"/>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Внеурочная деятельность</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4</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4</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p>
        </w:tc>
      </w:tr>
      <w:tr w:rsidR="00400C4B" w:rsidRPr="00AD536F" w:rsidTr="00753052">
        <w:trPr>
          <w:trHeight w:val="128"/>
        </w:trPr>
        <w:tc>
          <w:tcPr>
            <w:tcW w:w="6516" w:type="dxa"/>
            <w:gridSpan w:val="2"/>
            <w:tcBorders>
              <w:top w:val="single" w:sz="4" w:space="0" w:color="auto"/>
              <w:left w:val="single" w:sz="4" w:space="0" w:color="auto"/>
              <w:bottom w:val="single" w:sz="4" w:space="0" w:color="auto"/>
              <w:right w:val="single" w:sz="4" w:space="0" w:color="000000"/>
            </w:tcBorders>
            <w:noWrap/>
            <w:vAlign w:val="center"/>
          </w:tcPr>
          <w:p w:rsidR="00400C4B" w:rsidRPr="00AD536F" w:rsidRDefault="00400C4B" w:rsidP="00AD536F">
            <w:pPr>
              <w:spacing w:after="0" w:line="240" w:lineRule="auto"/>
              <w:jc w:val="both"/>
              <w:rPr>
                <w:rFonts w:ascii="Times New Roman" w:eastAsia="Calibri" w:hAnsi="Times New Roman"/>
                <w:b/>
                <w:sz w:val="24"/>
                <w:szCs w:val="24"/>
              </w:rPr>
            </w:pPr>
            <w:r w:rsidRPr="00AD536F">
              <w:rPr>
                <w:rFonts w:ascii="Times New Roman" w:eastAsia="Calibri" w:hAnsi="Times New Roman"/>
                <w:b/>
                <w:sz w:val="24"/>
                <w:szCs w:val="24"/>
              </w:rPr>
              <w:lastRenderedPageBreak/>
              <w:t>Направления внеурочной деятельности</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p>
        </w:tc>
      </w:tr>
      <w:tr w:rsidR="00400C4B" w:rsidRPr="00AD536F" w:rsidTr="00753052">
        <w:trPr>
          <w:trHeight w:val="128"/>
        </w:trPr>
        <w:tc>
          <w:tcPr>
            <w:tcW w:w="3246" w:type="dxa"/>
            <w:tcBorders>
              <w:top w:val="single" w:sz="4" w:space="0" w:color="auto"/>
              <w:left w:val="single" w:sz="4" w:space="0" w:color="auto"/>
              <w:bottom w:val="single" w:sz="4" w:space="0" w:color="auto"/>
              <w:right w:val="single" w:sz="4" w:space="0" w:color="000000"/>
            </w:tcBorders>
            <w:noWrap/>
            <w:vAlign w:val="center"/>
          </w:tcPr>
          <w:p w:rsidR="00400C4B" w:rsidRPr="00AD536F" w:rsidRDefault="00400C4B" w:rsidP="00AD536F">
            <w:pPr>
              <w:spacing w:after="0" w:line="240" w:lineRule="auto"/>
              <w:jc w:val="both"/>
              <w:rPr>
                <w:rFonts w:ascii="Times New Roman" w:eastAsia="Calibri" w:hAnsi="Times New Roman"/>
                <w:sz w:val="24"/>
                <w:szCs w:val="24"/>
              </w:rPr>
            </w:pPr>
            <w:r w:rsidRPr="00AD536F">
              <w:rPr>
                <w:rFonts w:ascii="Times New Roman" w:eastAsia="Calibri" w:hAnsi="Times New Roman"/>
                <w:sz w:val="24"/>
                <w:szCs w:val="24"/>
              </w:rPr>
              <w:t xml:space="preserve">Духовно – нравственное </w:t>
            </w:r>
          </w:p>
        </w:tc>
        <w:tc>
          <w:tcPr>
            <w:tcW w:w="3270" w:type="dxa"/>
            <w:tcBorders>
              <w:top w:val="single" w:sz="4" w:space="0" w:color="auto"/>
              <w:left w:val="single" w:sz="4" w:space="0" w:color="auto"/>
              <w:bottom w:val="single" w:sz="4" w:space="0" w:color="auto"/>
              <w:right w:val="single" w:sz="4" w:space="0" w:color="000000"/>
            </w:tcBorders>
            <w:vAlign w:val="center"/>
          </w:tcPr>
          <w:p w:rsidR="00400C4B" w:rsidRPr="00AD536F" w:rsidRDefault="00400C4B" w:rsidP="00AD536F">
            <w:pPr>
              <w:spacing w:after="0" w:line="240" w:lineRule="auto"/>
              <w:jc w:val="both"/>
              <w:rPr>
                <w:rFonts w:ascii="Times New Roman" w:eastAsia="Calibri" w:hAnsi="Times New Roman"/>
                <w:sz w:val="24"/>
                <w:szCs w:val="24"/>
              </w:rPr>
            </w:pPr>
            <w:r w:rsidRPr="00AD536F">
              <w:rPr>
                <w:rFonts w:ascii="Times New Roman" w:eastAsia="Calibri" w:hAnsi="Times New Roman"/>
                <w:sz w:val="24"/>
                <w:szCs w:val="24"/>
              </w:rPr>
              <w:t>Разговоры о важном</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r>
      <w:tr w:rsidR="00400C4B" w:rsidRPr="00AD536F" w:rsidTr="00753052">
        <w:trPr>
          <w:trHeight w:val="128"/>
        </w:trPr>
        <w:tc>
          <w:tcPr>
            <w:tcW w:w="3246" w:type="dxa"/>
            <w:tcBorders>
              <w:top w:val="single" w:sz="4" w:space="0" w:color="auto"/>
              <w:left w:val="single" w:sz="4" w:space="0" w:color="auto"/>
              <w:bottom w:val="single" w:sz="4" w:space="0" w:color="auto"/>
              <w:right w:val="single" w:sz="4" w:space="0" w:color="000000"/>
            </w:tcBorders>
            <w:noWrap/>
            <w:vAlign w:val="center"/>
          </w:tcPr>
          <w:p w:rsidR="00400C4B" w:rsidRPr="00AD536F" w:rsidRDefault="00400C4B" w:rsidP="00AD536F">
            <w:pPr>
              <w:spacing w:after="0" w:line="240" w:lineRule="auto"/>
              <w:jc w:val="both"/>
              <w:rPr>
                <w:rFonts w:ascii="Times New Roman" w:eastAsia="Calibri" w:hAnsi="Times New Roman"/>
                <w:sz w:val="24"/>
                <w:szCs w:val="24"/>
              </w:rPr>
            </w:pPr>
            <w:r w:rsidRPr="00AD536F">
              <w:rPr>
                <w:rFonts w:ascii="Times New Roman" w:eastAsia="Calibri" w:hAnsi="Times New Roman"/>
                <w:sz w:val="24"/>
                <w:szCs w:val="24"/>
              </w:rPr>
              <w:t>Спортивно</w:t>
            </w:r>
            <w:r w:rsidRPr="00AD536F">
              <w:rPr>
                <w:rFonts w:ascii="Times New Roman" w:eastAsia="Calibri" w:hAnsi="Times New Roman"/>
                <w:sz w:val="24"/>
                <w:szCs w:val="24"/>
                <w:lang w:val="en-US"/>
              </w:rPr>
              <w:t xml:space="preserve"> </w:t>
            </w:r>
            <w:r w:rsidRPr="00AD536F">
              <w:rPr>
                <w:rFonts w:ascii="Times New Roman" w:eastAsia="Calibri" w:hAnsi="Times New Roman"/>
                <w:sz w:val="24"/>
                <w:szCs w:val="24"/>
              </w:rPr>
              <w:t>–</w:t>
            </w:r>
            <w:r w:rsidRPr="00AD536F">
              <w:rPr>
                <w:rFonts w:ascii="Times New Roman" w:eastAsia="Calibri" w:hAnsi="Times New Roman"/>
                <w:sz w:val="24"/>
                <w:szCs w:val="24"/>
                <w:lang w:val="en-US"/>
              </w:rPr>
              <w:t xml:space="preserve"> </w:t>
            </w:r>
            <w:r w:rsidRPr="00AD536F">
              <w:rPr>
                <w:rFonts w:ascii="Times New Roman" w:eastAsia="Calibri" w:hAnsi="Times New Roman"/>
                <w:sz w:val="24"/>
                <w:szCs w:val="24"/>
              </w:rPr>
              <w:t>оздоровительное</w:t>
            </w:r>
          </w:p>
        </w:tc>
        <w:tc>
          <w:tcPr>
            <w:tcW w:w="3270" w:type="dxa"/>
            <w:tcBorders>
              <w:top w:val="single" w:sz="4" w:space="0" w:color="auto"/>
              <w:left w:val="single" w:sz="4" w:space="0" w:color="auto"/>
              <w:bottom w:val="single" w:sz="4" w:space="0" w:color="auto"/>
              <w:right w:val="single" w:sz="4" w:space="0" w:color="000000"/>
            </w:tcBorders>
            <w:vAlign w:val="center"/>
          </w:tcPr>
          <w:p w:rsidR="00400C4B" w:rsidRPr="00AD536F" w:rsidRDefault="00400C4B" w:rsidP="00AD536F">
            <w:pPr>
              <w:spacing w:after="0" w:line="240" w:lineRule="auto"/>
              <w:jc w:val="both"/>
              <w:rPr>
                <w:rFonts w:ascii="Times New Roman" w:eastAsia="Calibri" w:hAnsi="Times New Roman"/>
                <w:sz w:val="24"/>
                <w:szCs w:val="24"/>
              </w:rPr>
            </w:pPr>
            <w:r w:rsidRPr="00AD536F">
              <w:rPr>
                <w:rFonts w:ascii="Times New Roman" w:eastAsia="Calibri" w:hAnsi="Times New Roman"/>
                <w:sz w:val="24"/>
                <w:szCs w:val="24"/>
              </w:rPr>
              <w:t>Школьный спортивный клуб «Олимп»</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r>
      <w:tr w:rsidR="00400C4B" w:rsidRPr="00AD536F" w:rsidTr="00753052">
        <w:trPr>
          <w:trHeight w:val="128"/>
        </w:trPr>
        <w:tc>
          <w:tcPr>
            <w:tcW w:w="3246" w:type="dxa"/>
            <w:tcBorders>
              <w:top w:val="single" w:sz="4" w:space="0" w:color="auto"/>
              <w:left w:val="single" w:sz="4" w:space="0" w:color="auto"/>
              <w:bottom w:val="single" w:sz="4" w:space="0" w:color="auto"/>
              <w:right w:val="single" w:sz="4" w:space="0" w:color="000000"/>
            </w:tcBorders>
            <w:noWrap/>
            <w:vAlign w:val="center"/>
          </w:tcPr>
          <w:p w:rsidR="00400C4B" w:rsidRPr="00AD536F" w:rsidRDefault="00400C4B" w:rsidP="00AD536F">
            <w:pPr>
              <w:spacing w:after="0" w:line="240" w:lineRule="auto"/>
              <w:jc w:val="both"/>
              <w:rPr>
                <w:rFonts w:ascii="Times New Roman" w:eastAsia="Calibri" w:hAnsi="Times New Roman"/>
                <w:sz w:val="24"/>
                <w:szCs w:val="24"/>
                <w:lang w:val="en-US"/>
              </w:rPr>
            </w:pPr>
            <w:r w:rsidRPr="00AD536F">
              <w:rPr>
                <w:rFonts w:ascii="Times New Roman" w:eastAsia="Calibri" w:hAnsi="Times New Roman"/>
                <w:sz w:val="24"/>
                <w:szCs w:val="24"/>
              </w:rPr>
              <w:t>Общекультурное</w:t>
            </w:r>
            <w:r w:rsidRPr="00AD536F">
              <w:rPr>
                <w:rFonts w:ascii="Times New Roman" w:eastAsia="Calibri" w:hAnsi="Times New Roman"/>
                <w:sz w:val="24"/>
                <w:szCs w:val="24"/>
                <w:lang w:val="en-US"/>
              </w:rPr>
              <w:t xml:space="preserve"> </w:t>
            </w:r>
          </w:p>
        </w:tc>
        <w:tc>
          <w:tcPr>
            <w:tcW w:w="3270" w:type="dxa"/>
            <w:tcBorders>
              <w:top w:val="single" w:sz="4" w:space="0" w:color="auto"/>
              <w:left w:val="single" w:sz="4" w:space="0" w:color="auto"/>
              <w:bottom w:val="single" w:sz="4" w:space="0" w:color="auto"/>
              <w:right w:val="single" w:sz="4" w:space="0" w:color="000000"/>
            </w:tcBorders>
            <w:vAlign w:val="center"/>
          </w:tcPr>
          <w:p w:rsidR="00400C4B" w:rsidRPr="00AD536F" w:rsidRDefault="00400C4B" w:rsidP="00AD536F">
            <w:pPr>
              <w:spacing w:after="0" w:line="240" w:lineRule="auto"/>
              <w:jc w:val="both"/>
              <w:rPr>
                <w:rFonts w:ascii="Times New Roman" w:eastAsia="Calibri" w:hAnsi="Times New Roman"/>
                <w:sz w:val="24"/>
                <w:szCs w:val="24"/>
              </w:rPr>
            </w:pPr>
            <w:r w:rsidRPr="00AD536F">
              <w:rPr>
                <w:rFonts w:ascii="Times New Roman" w:eastAsia="Calibri" w:hAnsi="Times New Roman"/>
                <w:sz w:val="24"/>
                <w:szCs w:val="24"/>
              </w:rPr>
              <w:t>«Творческая мастерская»</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r>
      <w:tr w:rsidR="00400C4B" w:rsidRPr="00AD536F" w:rsidTr="00753052">
        <w:trPr>
          <w:trHeight w:val="128"/>
        </w:trPr>
        <w:tc>
          <w:tcPr>
            <w:tcW w:w="3246" w:type="dxa"/>
            <w:tcBorders>
              <w:left w:val="single" w:sz="4" w:space="0" w:color="auto"/>
              <w:bottom w:val="single" w:sz="4" w:space="0" w:color="auto"/>
              <w:right w:val="single" w:sz="4" w:space="0" w:color="000000"/>
            </w:tcBorders>
            <w:noWrap/>
            <w:vAlign w:val="center"/>
          </w:tcPr>
          <w:p w:rsidR="00400C4B" w:rsidRPr="00AD536F" w:rsidRDefault="00400C4B" w:rsidP="00AD536F">
            <w:pPr>
              <w:spacing w:after="0" w:line="240" w:lineRule="auto"/>
              <w:jc w:val="both"/>
              <w:rPr>
                <w:rFonts w:ascii="Times New Roman" w:eastAsia="Calibri" w:hAnsi="Times New Roman"/>
                <w:sz w:val="24"/>
                <w:szCs w:val="24"/>
              </w:rPr>
            </w:pPr>
            <w:r w:rsidRPr="00AD536F">
              <w:rPr>
                <w:rFonts w:ascii="Times New Roman" w:eastAsia="Calibri" w:hAnsi="Times New Roman"/>
                <w:sz w:val="24"/>
                <w:szCs w:val="24"/>
              </w:rPr>
              <w:t xml:space="preserve">Социальное </w:t>
            </w:r>
          </w:p>
        </w:tc>
        <w:tc>
          <w:tcPr>
            <w:tcW w:w="3270" w:type="dxa"/>
            <w:tcBorders>
              <w:top w:val="single" w:sz="4" w:space="0" w:color="auto"/>
              <w:left w:val="single" w:sz="4" w:space="0" w:color="auto"/>
              <w:bottom w:val="single" w:sz="4" w:space="0" w:color="auto"/>
              <w:right w:val="single" w:sz="4" w:space="0" w:color="000000"/>
            </w:tcBorders>
            <w:vAlign w:val="center"/>
          </w:tcPr>
          <w:p w:rsidR="00400C4B" w:rsidRPr="00AD536F" w:rsidRDefault="00400C4B" w:rsidP="00AD536F">
            <w:pPr>
              <w:spacing w:after="0" w:line="240" w:lineRule="auto"/>
              <w:jc w:val="both"/>
              <w:rPr>
                <w:rFonts w:ascii="Times New Roman" w:eastAsia="Calibri" w:hAnsi="Times New Roman"/>
                <w:sz w:val="24"/>
                <w:szCs w:val="24"/>
              </w:rPr>
            </w:pPr>
            <w:r w:rsidRPr="00AD536F">
              <w:rPr>
                <w:rFonts w:ascii="Times New Roman" w:eastAsia="Calibri" w:hAnsi="Times New Roman"/>
                <w:sz w:val="24"/>
                <w:szCs w:val="24"/>
              </w:rPr>
              <w:t>«Все цвета, кроме черного»</w:t>
            </w: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r w:rsidRPr="00AD536F">
              <w:rPr>
                <w:rFonts w:ascii="Times New Roman" w:eastAsia="Calibri" w:hAnsi="Times New Roman" w:cs="Times New Roman"/>
                <w:sz w:val="24"/>
                <w:szCs w:val="24"/>
                <w:lang w:eastAsia="ru-RU"/>
              </w:rPr>
              <w:t>1</w:t>
            </w: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r>
      <w:tr w:rsidR="00400C4B" w:rsidRPr="00AD536F" w:rsidTr="00753052">
        <w:trPr>
          <w:trHeight w:val="128"/>
        </w:trPr>
        <w:tc>
          <w:tcPr>
            <w:tcW w:w="3246" w:type="dxa"/>
            <w:tcBorders>
              <w:left w:val="single" w:sz="4" w:space="0" w:color="auto"/>
              <w:bottom w:val="single" w:sz="4" w:space="0" w:color="auto"/>
              <w:right w:val="single" w:sz="4" w:space="0" w:color="000000"/>
            </w:tcBorders>
            <w:noWrap/>
            <w:vAlign w:val="center"/>
          </w:tcPr>
          <w:p w:rsidR="00400C4B" w:rsidRPr="00AD536F" w:rsidRDefault="00400C4B" w:rsidP="00AD536F">
            <w:pPr>
              <w:spacing w:after="0" w:line="240" w:lineRule="auto"/>
              <w:jc w:val="both"/>
              <w:rPr>
                <w:rFonts w:ascii="Times New Roman" w:eastAsia="Calibri" w:hAnsi="Times New Roman"/>
                <w:sz w:val="24"/>
                <w:szCs w:val="24"/>
              </w:rPr>
            </w:pPr>
          </w:p>
        </w:tc>
        <w:tc>
          <w:tcPr>
            <w:tcW w:w="3270" w:type="dxa"/>
            <w:tcBorders>
              <w:top w:val="single" w:sz="4" w:space="0" w:color="auto"/>
              <w:left w:val="single" w:sz="4" w:space="0" w:color="auto"/>
              <w:bottom w:val="single" w:sz="4" w:space="0" w:color="auto"/>
              <w:right w:val="single" w:sz="4" w:space="0" w:color="000000"/>
            </w:tcBorders>
            <w:vAlign w:val="center"/>
          </w:tcPr>
          <w:p w:rsidR="00400C4B" w:rsidRPr="00AD536F" w:rsidRDefault="00400C4B" w:rsidP="00AD536F">
            <w:pPr>
              <w:spacing w:after="0" w:line="240" w:lineRule="auto"/>
              <w:jc w:val="both"/>
              <w:rPr>
                <w:rFonts w:ascii="Times New Roman" w:eastAsia="Calibri" w:hAnsi="Times New Roman"/>
                <w:sz w:val="24"/>
                <w:szCs w:val="24"/>
              </w:rPr>
            </w:pPr>
          </w:p>
        </w:tc>
        <w:tc>
          <w:tcPr>
            <w:tcW w:w="850"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c>
          <w:tcPr>
            <w:tcW w:w="851"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c>
          <w:tcPr>
            <w:tcW w:w="1276" w:type="dxa"/>
            <w:tcBorders>
              <w:top w:val="nil"/>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sz w:val="24"/>
                <w:szCs w:val="24"/>
                <w:lang w:eastAsia="ru-RU"/>
              </w:rPr>
            </w:pPr>
          </w:p>
        </w:tc>
      </w:tr>
      <w:tr w:rsidR="00400C4B" w:rsidRPr="00AD536F" w:rsidTr="00753052">
        <w:trPr>
          <w:trHeight w:val="241"/>
        </w:trPr>
        <w:tc>
          <w:tcPr>
            <w:tcW w:w="6516" w:type="dxa"/>
            <w:gridSpan w:val="2"/>
            <w:tcBorders>
              <w:top w:val="single" w:sz="4" w:space="0" w:color="auto"/>
              <w:left w:val="single" w:sz="4" w:space="0" w:color="auto"/>
              <w:bottom w:val="single" w:sz="4" w:space="0" w:color="auto"/>
              <w:right w:val="single" w:sz="4" w:space="0" w:color="auto"/>
            </w:tcBorders>
            <w:noWrap/>
            <w:vAlign w:val="center"/>
          </w:tcPr>
          <w:p w:rsidR="00400C4B" w:rsidRPr="00AD536F" w:rsidRDefault="00400C4B" w:rsidP="00AD536F">
            <w:pPr>
              <w:spacing w:after="0" w:line="240" w:lineRule="auto"/>
              <w:jc w:val="both"/>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rPr>
              <w:t>Всего к финансированию</w:t>
            </w:r>
          </w:p>
        </w:tc>
        <w:tc>
          <w:tcPr>
            <w:tcW w:w="1701" w:type="dxa"/>
            <w:gridSpan w:val="2"/>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400C4B" w:rsidRPr="00AD536F" w:rsidRDefault="00400C4B" w:rsidP="00AD536F">
            <w:pPr>
              <w:spacing w:after="0" w:line="240" w:lineRule="auto"/>
              <w:jc w:val="center"/>
              <w:rPr>
                <w:rFonts w:ascii="Times New Roman" w:eastAsia="Calibri" w:hAnsi="Times New Roman" w:cs="Times New Roman"/>
                <w:b/>
                <w:sz w:val="24"/>
                <w:szCs w:val="24"/>
                <w:lang w:eastAsia="ru-RU"/>
              </w:rPr>
            </w:pPr>
            <w:r w:rsidRPr="00AD536F">
              <w:rPr>
                <w:rFonts w:ascii="Times New Roman" w:eastAsia="Calibri" w:hAnsi="Times New Roman" w:cs="Times New Roman"/>
                <w:b/>
                <w:sz w:val="24"/>
                <w:szCs w:val="24"/>
                <w:lang w:eastAsia="ru-RU"/>
              </w:rPr>
              <w:t>20</w:t>
            </w:r>
          </w:p>
        </w:tc>
      </w:tr>
    </w:tbl>
    <w:p w:rsidR="00400C4B" w:rsidRPr="00AD536F" w:rsidRDefault="00400C4B" w:rsidP="00AD536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256C69" w:rsidRPr="00AD536F" w:rsidRDefault="00256C69" w:rsidP="00AD536F">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Pr="00AD536F" w:rsidRDefault="00256C69" w:rsidP="00AD536F">
      <w:pPr>
        <w:suppressAutoHyphens w:val="0"/>
        <w:autoSpaceDE w:val="0"/>
        <w:autoSpaceDN w:val="0"/>
        <w:adjustRightInd w:val="0"/>
        <w:spacing w:after="0" w:line="240" w:lineRule="auto"/>
        <w:jc w:val="both"/>
        <w:rPr>
          <w:rFonts w:ascii="Times New Roman" w:eastAsiaTheme="minorHAnsi" w:hAnsi="Times New Roman" w:cs="Times New Roman"/>
          <w:b/>
          <w:color w:val="auto"/>
          <w:kern w:val="0"/>
          <w:sz w:val="24"/>
          <w:szCs w:val="24"/>
          <w:lang w:eastAsia="en-US"/>
        </w:rPr>
      </w:pPr>
      <w:r w:rsidRPr="00AD536F">
        <w:rPr>
          <w:rFonts w:ascii="Times New Roman" w:eastAsiaTheme="minorHAnsi" w:hAnsi="Times New Roman" w:cs="Times New Roman"/>
          <w:b/>
          <w:color w:val="auto"/>
          <w:kern w:val="0"/>
          <w:sz w:val="24"/>
          <w:szCs w:val="24"/>
          <w:lang w:eastAsia="en-US"/>
        </w:rPr>
        <w:t xml:space="preserve">Промежуточная аттестация в </w:t>
      </w:r>
      <w:r w:rsidR="002E4D5D" w:rsidRPr="00AD536F">
        <w:rPr>
          <w:rFonts w:ascii="Times New Roman" w:eastAsiaTheme="minorHAnsi" w:hAnsi="Times New Roman" w:cs="Times New Roman"/>
          <w:b/>
          <w:color w:val="auto"/>
          <w:kern w:val="0"/>
          <w:sz w:val="24"/>
          <w:szCs w:val="24"/>
          <w:lang w:eastAsia="en-US"/>
        </w:rPr>
        <w:t>5-9</w:t>
      </w:r>
      <w:r w:rsidRPr="00AD536F">
        <w:rPr>
          <w:rFonts w:ascii="Times New Roman" w:eastAsiaTheme="minorHAnsi" w:hAnsi="Times New Roman" w:cs="Times New Roman"/>
          <w:b/>
          <w:color w:val="auto"/>
          <w:kern w:val="0"/>
          <w:sz w:val="24"/>
          <w:szCs w:val="24"/>
          <w:lang w:eastAsia="en-US"/>
        </w:rPr>
        <w:t xml:space="preserve"> класс</w:t>
      </w:r>
      <w:r w:rsidR="002E4D5D" w:rsidRPr="00AD536F">
        <w:rPr>
          <w:rFonts w:ascii="Times New Roman" w:eastAsiaTheme="minorHAnsi" w:hAnsi="Times New Roman" w:cs="Times New Roman"/>
          <w:b/>
          <w:color w:val="auto"/>
          <w:kern w:val="0"/>
          <w:sz w:val="24"/>
          <w:szCs w:val="24"/>
          <w:lang w:eastAsia="en-US"/>
        </w:rPr>
        <w:t>ах</w:t>
      </w:r>
      <w:r w:rsidRPr="00AD536F">
        <w:rPr>
          <w:rFonts w:ascii="Times New Roman" w:eastAsiaTheme="minorHAnsi" w:hAnsi="Times New Roman" w:cs="Times New Roman"/>
          <w:b/>
          <w:color w:val="auto"/>
          <w:kern w:val="0"/>
          <w:sz w:val="24"/>
          <w:szCs w:val="24"/>
          <w:lang w:eastAsia="en-US"/>
        </w:rPr>
        <w:t xml:space="preserve"> проводится  по всем предметам учебного плана  с 03 мая  по 22  мая текущего учебного года  по следующим формам:</w:t>
      </w:r>
    </w:p>
    <w:p w:rsidR="00256C69" w:rsidRPr="00AD536F" w:rsidRDefault="00256C69" w:rsidP="00AD536F">
      <w:pPr>
        <w:suppressAutoHyphens w:val="0"/>
        <w:spacing w:after="0" w:line="240" w:lineRule="auto"/>
        <w:rPr>
          <w:rFonts w:ascii="Times New Roman" w:eastAsia="Times New Roman" w:hAnsi="Times New Roman" w:cs="Times New Roman"/>
          <w:color w:val="auto"/>
          <w:kern w:val="0"/>
          <w:sz w:val="24"/>
          <w:szCs w:val="24"/>
          <w:lang w:eastAsia="ru-RU"/>
        </w:rPr>
      </w:pP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4625"/>
      </w:tblGrid>
      <w:tr w:rsidR="00256C69"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hideMark/>
          </w:tcPr>
          <w:p w:rsidR="00256C69" w:rsidRPr="00AD536F" w:rsidRDefault="00256C69" w:rsidP="00AD536F">
            <w:pPr>
              <w:suppressAutoHyphens w:val="0"/>
              <w:spacing w:after="0" w:line="240" w:lineRule="auto"/>
              <w:jc w:val="both"/>
              <w:rPr>
                <w:rFonts w:ascii="Times New Roman" w:eastAsiaTheme="minorHAnsi" w:hAnsi="Times New Roman" w:cs="Times New Roman"/>
                <w:b/>
                <w:color w:val="000000"/>
                <w:kern w:val="0"/>
                <w:sz w:val="24"/>
                <w:szCs w:val="24"/>
                <w:lang w:eastAsia="en-US"/>
              </w:rPr>
            </w:pPr>
            <w:r w:rsidRPr="00AD536F">
              <w:rPr>
                <w:rFonts w:ascii="Times New Roman" w:eastAsiaTheme="minorHAnsi" w:hAnsi="Times New Roman" w:cs="Times New Roman"/>
                <w:b/>
                <w:color w:val="000000"/>
                <w:kern w:val="0"/>
                <w:sz w:val="24"/>
                <w:szCs w:val="24"/>
                <w:lang w:eastAsia="en-US"/>
              </w:rPr>
              <w:t>Предмет</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AD536F" w:rsidRDefault="002E4D5D" w:rsidP="00AD536F">
            <w:pPr>
              <w:suppressAutoHyphens w:val="0"/>
              <w:spacing w:after="0" w:line="240" w:lineRule="auto"/>
              <w:jc w:val="both"/>
              <w:rPr>
                <w:rFonts w:ascii="Times New Roman" w:eastAsiaTheme="minorHAnsi" w:hAnsi="Times New Roman" w:cs="Times New Roman"/>
                <w:b/>
                <w:color w:val="000000"/>
                <w:kern w:val="0"/>
                <w:sz w:val="24"/>
                <w:szCs w:val="24"/>
                <w:lang w:eastAsia="en-US"/>
              </w:rPr>
            </w:pPr>
            <w:r w:rsidRPr="00AD536F">
              <w:rPr>
                <w:rFonts w:ascii="Times New Roman" w:eastAsiaTheme="minorHAnsi" w:hAnsi="Times New Roman" w:cs="Times New Roman"/>
                <w:b/>
                <w:color w:val="000000"/>
                <w:kern w:val="0"/>
                <w:sz w:val="24"/>
                <w:szCs w:val="24"/>
                <w:lang w:eastAsia="en-US"/>
              </w:rPr>
              <w:t>5-9</w:t>
            </w:r>
            <w:r w:rsidR="00256C69" w:rsidRPr="00AD536F">
              <w:rPr>
                <w:rFonts w:ascii="Times New Roman" w:eastAsiaTheme="minorHAnsi" w:hAnsi="Times New Roman" w:cs="Times New Roman"/>
                <w:b/>
                <w:color w:val="000000"/>
                <w:kern w:val="0"/>
                <w:sz w:val="24"/>
                <w:szCs w:val="24"/>
                <w:lang w:eastAsia="en-US"/>
              </w:rPr>
              <w:t xml:space="preserve"> класс</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Русский язык</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AD536F" w:rsidRDefault="002E4D5D" w:rsidP="00AD536F">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AD536F">
              <w:rPr>
                <w:rFonts w:ascii="Times New Roman" w:eastAsiaTheme="minorHAnsi" w:hAnsi="Times New Roman" w:cs="Times New Roman"/>
                <w:color w:val="auto"/>
                <w:kern w:val="0"/>
                <w:sz w:val="24"/>
                <w:szCs w:val="24"/>
                <w:lang w:eastAsia="en-US"/>
              </w:rPr>
              <w:t>Диктант</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Чтение (Литературное чтение)</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AD536F" w:rsidRDefault="002E4D5D" w:rsidP="00AD536F">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AD536F">
              <w:rPr>
                <w:rFonts w:ascii="Times New Roman" w:eastAsiaTheme="minorHAnsi" w:hAnsi="Times New Roman" w:cs="Times New Roman"/>
                <w:color w:val="auto"/>
                <w:kern w:val="0"/>
                <w:sz w:val="24"/>
                <w:szCs w:val="24"/>
                <w:lang w:eastAsia="en-US"/>
              </w:rPr>
              <w:t>Техника чтения</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Математика</w:t>
            </w:r>
          </w:p>
        </w:tc>
        <w:tc>
          <w:tcPr>
            <w:tcW w:w="4625"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AD536F">
              <w:rPr>
                <w:rFonts w:ascii="Times New Roman" w:eastAsiaTheme="minorHAnsi" w:hAnsi="Times New Roman" w:cs="Times New Roman"/>
                <w:color w:val="auto"/>
                <w:kern w:val="0"/>
                <w:sz w:val="24"/>
                <w:szCs w:val="24"/>
                <w:lang w:eastAsia="en-US"/>
              </w:rPr>
              <w:t>Контрольная работа или тест</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Информатика</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AD536F" w:rsidRDefault="002E4D5D" w:rsidP="00AD536F">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AD536F">
              <w:rPr>
                <w:rFonts w:ascii="Times New Roman" w:eastAsiaTheme="minorHAnsi" w:hAnsi="Times New Roman" w:cs="Times New Roman"/>
                <w:color w:val="auto"/>
                <w:kern w:val="0"/>
                <w:sz w:val="24"/>
                <w:szCs w:val="24"/>
                <w:lang w:eastAsia="en-US"/>
              </w:rPr>
              <w:t>Контрольная работа или тест</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Природоведение</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AD536F" w:rsidRDefault="002E4D5D" w:rsidP="00AD536F">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AD536F">
              <w:rPr>
                <w:rFonts w:ascii="Times New Roman" w:eastAsiaTheme="minorHAnsi" w:hAnsi="Times New Roman" w:cs="Times New Roman"/>
                <w:color w:val="auto"/>
                <w:kern w:val="0"/>
                <w:sz w:val="24"/>
                <w:szCs w:val="24"/>
                <w:lang w:eastAsia="en-US"/>
              </w:rPr>
              <w:t xml:space="preserve">Тест </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Биология</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AD536F" w:rsidRDefault="002E4D5D" w:rsidP="00AD536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AD536F">
              <w:rPr>
                <w:rFonts w:ascii="Times New Roman" w:eastAsiaTheme="minorHAnsi" w:hAnsi="Times New Roman" w:cs="Times New Roman"/>
                <w:color w:val="auto"/>
                <w:kern w:val="0"/>
                <w:sz w:val="24"/>
                <w:szCs w:val="24"/>
                <w:lang w:eastAsia="en-US"/>
              </w:rPr>
              <w:t>Творческое задание</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География</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AD536F" w:rsidRDefault="002E4D5D" w:rsidP="00AD536F">
            <w:pPr>
              <w:suppressAutoHyphens w:val="0"/>
              <w:spacing w:after="0" w:line="240" w:lineRule="auto"/>
              <w:rPr>
                <w:rFonts w:ascii="Times New Roman" w:eastAsia="Times New Roman" w:hAnsi="Times New Roman" w:cs="Times New Roman"/>
                <w:color w:val="auto"/>
                <w:kern w:val="0"/>
                <w:sz w:val="24"/>
                <w:szCs w:val="24"/>
                <w:lang w:eastAsia="ru-RU"/>
              </w:rPr>
            </w:pPr>
            <w:r w:rsidRPr="00AD536F">
              <w:rPr>
                <w:rFonts w:ascii="Times New Roman" w:eastAsiaTheme="minorHAnsi" w:hAnsi="Times New Roman" w:cs="Times New Roman"/>
                <w:color w:val="auto"/>
                <w:kern w:val="0"/>
                <w:sz w:val="24"/>
                <w:szCs w:val="24"/>
                <w:lang w:eastAsia="en-US"/>
              </w:rPr>
              <w:t>Творческое задание</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Основы социальной жизни</w:t>
            </w:r>
          </w:p>
        </w:tc>
        <w:tc>
          <w:tcPr>
            <w:tcW w:w="4625"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suppressAutoHyphens w:val="0"/>
              <w:spacing w:after="0" w:line="240" w:lineRule="auto"/>
              <w:rPr>
                <w:rFonts w:ascii="Times New Roman" w:eastAsia="Times New Roman" w:hAnsi="Times New Roman" w:cs="Times New Roman"/>
                <w:color w:val="auto"/>
                <w:kern w:val="0"/>
                <w:sz w:val="24"/>
                <w:szCs w:val="24"/>
                <w:lang w:eastAsia="ru-RU"/>
              </w:rPr>
            </w:pPr>
            <w:r w:rsidRPr="00AD536F">
              <w:rPr>
                <w:rFonts w:ascii="Times New Roman" w:eastAsiaTheme="minorHAnsi" w:hAnsi="Times New Roman" w:cs="Times New Roman"/>
                <w:color w:val="auto"/>
                <w:kern w:val="0"/>
                <w:sz w:val="24"/>
                <w:szCs w:val="24"/>
                <w:lang w:eastAsia="en-US"/>
              </w:rPr>
              <w:t>Творческое задание</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Мир истории</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AD536F" w:rsidRDefault="002E4D5D" w:rsidP="00AD536F">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AD536F">
              <w:rPr>
                <w:rFonts w:ascii="Times New Roman" w:eastAsiaTheme="minorHAnsi" w:hAnsi="Times New Roman" w:cs="Times New Roman"/>
                <w:color w:val="auto"/>
                <w:kern w:val="0"/>
                <w:sz w:val="24"/>
                <w:szCs w:val="24"/>
                <w:lang w:eastAsia="en-US"/>
              </w:rPr>
              <w:t>Тест</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История Отечества</w:t>
            </w:r>
          </w:p>
        </w:tc>
        <w:tc>
          <w:tcPr>
            <w:tcW w:w="4625"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AD536F">
              <w:rPr>
                <w:rFonts w:ascii="Times New Roman" w:eastAsiaTheme="minorHAnsi" w:hAnsi="Times New Roman" w:cs="Times New Roman"/>
                <w:color w:val="auto"/>
                <w:kern w:val="0"/>
                <w:sz w:val="24"/>
                <w:szCs w:val="24"/>
                <w:lang w:eastAsia="en-US"/>
              </w:rPr>
              <w:t>Тест</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Музыка</w:t>
            </w:r>
          </w:p>
        </w:tc>
        <w:tc>
          <w:tcPr>
            <w:tcW w:w="4625"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spacing w:line="240" w:lineRule="auto"/>
              <w:rPr>
                <w:sz w:val="24"/>
                <w:szCs w:val="24"/>
              </w:rPr>
            </w:pPr>
            <w:r w:rsidRPr="00AD536F">
              <w:rPr>
                <w:rFonts w:ascii="Times New Roman" w:eastAsiaTheme="minorHAnsi" w:hAnsi="Times New Roman" w:cs="Times New Roman"/>
                <w:color w:val="auto"/>
                <w:kern w:val="0"/>
                <w:sz w:val="24"/>
                <w:szCs w:val="24"/>
                <w:lang w:eastAsia="en-US"/>
              </w:rPr>
              <w:t>Творческое задание</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Рисование (изобразительное искусство)</w:t>
            </w:r>
          </w:p>
        </w:tc>
        <w:tc>
          <w:tcPr>
            <w:tcW w:w="4625"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spacing w:line="240" w:lineRule="auto"/>
              <w:rPr>
                <w:sz w:val="24"/>
                <w:szCs w:val="24"/>
              </w:rPr>
            </w:pPr>
            <w:r w:rsidRPr="00AD536F">
              <w:rPr>
                <w:rFonts w:ascii="Times New Roman" w:eastAsiaTheme="minorHAnsi" w:hAnsi="Times New Roman" w:cs="Times New Roman"/>
                <w:color w:val="auto"/>
                <w:kern w:val="0"/>
                <w:sz w:val="24"/>
                <w:szCs w:val="24"/>
                <w:lang w:eastAsia="en-US"/>
              </w:rPr>
              <w:t>Творческое задание</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Адаптивная физическая культура</w:t>
            </w:r>
          </w:p>
        </w:tc>
        <w:tc>
          <w:tcPr>
            <w:tcW w:w="4625"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AD536F">
              <w:rPr>
                <w:rFonts w:ascii="Times New Roman" w:eastAsiaTheme="minorHAnsi" w:hAnsi="Times New Roman" w:cs="Times New Roman"/>
                <w:color w:val="auto"/>
                <w:kern w:val="0"/>
                <w:sz w:val="24"/>
                <w:szCs w:val="24"/>
                <w:lang w:eastAsia="en-US"/>
              </w:rPr>
              <w:t>Тест</w:t>
            </w:r>
          </w:p>
        </w:tc>
      </w:tr>
      <w:tr w:rsidR="002E4D5D" w:rsidRPr="00AD536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D536F">
              <w:rPr>
                <w:rFonts w:ascii="Times New Roman" w:eastAsiaTheme="minorEastAsia" w:hAnsi="Times New Roman" w:cs="Times New Roman"/>
                <w:color w:val="auto"/>
                <w:kern w:val="0"/>
                <w:sz w:val="24"/>
                <w:szCs w:val="24"/>
                <w:lang w:eastAsia="ru-RU"/>
              </w:rPr>
              <w:t>Профильный труд</w:t>
            </w:r>
          </w:p>
        </w:tc>
        <w:tc>
          <w:tcPr>
            <w:tcW w:w="4625" w:type="dxa"/>
            <w:tcBorders>
              <w:top w:val="single" w:sz="4" w:space="0" w:color="000000"/>
              <w:left w:val="single" w:sz="4" w:space="0" w:color="000000"/>
              <w:bottom w:val="single" w:sz="4" w:space="0" w:color="000000"/>
              <w:right w:val="single" w:sz="4" w:space="0" w:color="000000"/>
            </w:tcBorders>
          </w:tcPr>
          <w:p w:rsidR="002E4D5D" w:rsidRPr="00AD536F" w:rsidRDefault="002E4D5D" w:rsidP="00AD536F">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AD536F">
              <w:rPr>
                <w:rFonts w:ascii="Times New Roman" w:eastAsiaTheme="minorHAnsi" w:hAnsi="Times New Roman" w:cs="Times New Roman"/>
                <w:color w:val="auto"/>
                <w:kern w:val="0"/>
                <w:sz w:val="24"/>
                <w:szCs w:val="24"/>
                <w:lang w:eastAsia="en-US"/>
              </w:rPr>
              <w:t>Творческое задание</w:t>
            </w:r>
          </w:p>
        </w:tc>
      </w:tr>
    </w:tbl>
    <w:p w:rsidR="00400C4B" w:rsidRPr="00AD536F" w:rsidRDefault="00400C4B" w:rsidP="00AD536F">
      <w:pPr>
        <w:spacing w:after="0" w:line="240" w:lineRule="auto"/>
        <w:jc w:val="center"/>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ru-RU"/>
        </w:rPr>
        <w:t xml:space="preserve">4.2 </w:t>
      </w:r>
      <w:r w:rsidRPr="00AD536F">
        <w:rPr>
          <w:rFonts w:ascii="Times New Roman" w:eastAsia="Times New Roman" w:hAnsi="Times New Roman" w:cs="Times New Roman"/>
          <w:b/>
          <w:color w:val="auto"/>
          <w:kern w:val="0"/>
          <w:sz w:val="24"/>
          <w:szCs w:val="24"/>
          <w:lang w:eastAsia="en-US"/>
        </w:rPr>
        <w:t>Календарный учебный график</w:t>
      </w:r>
    </w:p>
    <w:p w:rsidR="00400C4B" w:rsidRPr="00AD536F" w:rsidRDefault="00400C4B" w:rsidP="00AD536F">
      <w:pPr>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МБОУ Головинская ООШ</w:t>
      </w:r>
    </w:p>
    <w:p w:rsidR="00400C4B" w:rsidRPr="00AD536F" w:rsidRDefault="00400C4B" w:rsidP="00AD536F">
      <w:pPr>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на 2023 – 2024 учебный год</w:t>
      </w:r>
    </w:p>
    <w:p w:rsidR="00400C4B" w:rsidRPr="00AD536F" w:rsidRDefault="00400C4B" w:rsidP="00AD536F">
      <w:pPr>
        <w:suppressAutoHyphens w:val="0"/>
        <w:spacing w:after="0" w:line="240" w:lineRule="auto"/>
        <w:jc w:val="center"/>
        <w:rPr>
          <w:rFonts w:ascii="Times New Roman" w:eastAsia="Times New Roman" w:hAnsi="Times New Roman" w:cs="Times New Roman"/>
          <w:b/>
          <w:color w:val="auto"/>
          <w:kern w:val="0"/>
          <w:sz w:val="24"/>
          <w:szCs w:val="24"/>
          <w:lang w:eastAsia="en-US"/>
        </w:rPr>
      </w:pP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2980"/>
        <w:gridCol w:w="1899"/>
        <w:gridCol w:w="1900"/>
      </w:tblGrid>
      <w:tr w:rsidR="00400C4B" w:rsidRPr="00AD536F" w:rsidTr="00753052">
        <w:trPr>
          <w:trHeight w:val="931"/>
        </w:trPr>
        <w:tc>
          <w:tcPr>
            <w:tcW w:w="2807" w:type="dxa"/>
            <w:vMerge w:val="restart"/>
            <w:tcBorders>
              <w:tr2bl w:val="single" w:sz="4" w:space="0" w:color="auto"/>
            </w:tcBorders>
          </w:tcPr>
          <w:p w:rsidR="00400C4B" w:rsidRPr="00AD536F" w:rsidRDefault="00400C4B" w:rsidP="00AD536F">
            <w:pPr>
              <w:suppressAutoHyphens w:val="0"/>
              <w:spacing w:after="0" w:line="240" w:lineRule="auto"/>
              <w:rPr>
                <w:rFonts w:ascii="Times New Roman" w:eastAsia="Times New Roman" w:hAnsi="Times New Roman" w:cs="Times New Roman"/>
                <w:b/>
                <w:color w:val="auto"/>
                <w:kern w:val="0"/>
                <w:sz w:val="24"/>
                <w:szCs w:val="24"/>
                <w:lang w:eastAsia="en-US"/>
              </w:rPr>
            </w:pPr>
          </w:p>
          <w:p w:rsidR="00400C4B" w:rsidRPr="00AD536F" w:rsidRDefault="00400C4B" w:rsidP="00AD536F">
            <w:pPr>
              <w:suppressAutoHyphens w:val="0"/>
              <w:spacing w:after="0" w:line="240" w:lineRule="auto"/>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 xml:space="preserve">Учебная </w:t>
            </w:r>
          </w:p>
          <w:p w:rsidR="00400C4B" w:rsidRPr="00AD536F" w:rsidRDefault="00400C4B" w:rsidP="00AD536F">
            <w:pPr>
              <w:suppressAutoHyphens w:val="0"/>
              <w:spacing w:after="0" w:line="240" w:lineRule="auto"/>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четверть</w:t>
            </w:r>
          </w:p>
          <w:p w:rsidR="00400C4B" w:rsidRPr="00AD536F" w:rsidRDefault="00400C4B" w:rsidP="00AD536F">
            <w:pPr>
              <w:suppressAutoHyphens w:val="0"/>
              <w:spacing w:after="0" w:line="240" w:lineRule="auto"/>
              <w:rPr>
                <w:rFonts w:ascii="Times New Roman" w:eastAsia="Times New Roman" w:hAnsi="Times New Roman" w:cs="Times New Roman"/>
                <w:b/>
                <w:color w:val="auto"/>
                <w:kern w:val="0"/>
                <w:sz w:val="24"/>
                <w:szCs w:val="24"/>
                <w:lang w:eastAsia="en-US"/>
              </w:rPr>
            </w:pPr>
          </w:p>
          <w:p w:rsidR="00400C4B" w:rsidRPr="00AD536F" w:rsidRDefault="00400C4B" w:rsidP="00AD536F">
            <w:pPr>
              <w:suppressAutoHyphens w:val="0"/>
              <w:spacing w:after="0" w:line="240" w:lineRule="auto"/>
              <w:jc w:val="right"/>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 xml:space="preserve">Каникулы </w:t>
            </w:r>
          </w:p>
        </w:tc>
        <w:tc>
          <w:tcPr>
            <w:tcW w:w="2980" w:type="dxa"/>
            <w:vMerge w:val="restart"/>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 xml:space="preserve">Сроки </w:t>
            </w:r>
          </w:p>
        </w:tc>
        <w:tc>
          <w:tcPr>
            <w:tcW w:w="3799" w:type="dxa"/>
            <w:gridSpan w:val="2"/>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 xml:space="preserve">Продолжительность </w:t>
            </w:r>
          </w:p>
        </w:tc>
      </w:tr>
      <w:tr w:rsidR="00400C4B" w:rsidRPr="00AD536F" w:rsidTr="00753052">
        <w:trPr>
          <w:trHeight w:val="931"/>
        </w:trPr>
        <w:tc>
          <w:tcPr>
            <w:tcW w:w="2807" w:type="dxa"/>
            <w:vMerge/>
            <w:tcBorders>
              <w:tr2bl w:val="single" w:sz="4" w:space="0" w:color="auto"/>
            </w:tcBorders>
          </w:tcPr>
          <w:p w:rsidR="00400C4B" w:rsidRPr="00AD536F" w:rsidRDefault="00400C4B" w:rsidP="00AD536F">
            <w:pPr>
              <w:suppressAutoHyphens w:val="0"/>
              <w:spacing w:after="0" w:line="240" w:lineRule="auto"/>
              <w:rPr>
                <w:rFonts w:ascii="Times New Roman" w:eastAsia="Times New Roman" w:hAnsi="Times New Roman" w:cs="Times New Roman"/>
                <w:b/>
                <w:color w:val="auto"/>
                <w:kern w:val="0"/>
                <w:sz w:val="24"/>
                <w:szCs w:val="24"/>
                <w:lang w:eastAsia="en-US"/>
              </w:rPr>
            </w:pPr>
          </w:p>
        </w:tc>
        <w:tc>
          <w:tcPr>
            <w:tcW w:w="2980" w:type="dxa"/>
            <w:vMerge/>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b/>
                <w:color w:val="auto"/>
                <w:kern w:val="0"/>
                <w:sz w:val="24"/>
                <w:szCs w:val="24"/>
                <w:lang w:eastAsia="en-US"/>
              </w:rPr>
            </w:pPr>
          </w:p>
        </w:tc>
        <w:tc>
          <w:tcPr>
            <w:tcW w:w="1899"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В днях</w:t>
            </w:r>
          </w:p>
        </w:tc>
        <w:tc>
          <w:tcPr>
            <w:tcW w:w="190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В неделях</w:t>
            </w:r>
          </w:p>
        </w:tc>
      </w:tr>
      <w:tr w:rsidR="00400C4B" w:rsidRPr="00AD536F" w:rsidTr="00753052">
        <w:trPr>
          <w:trHeight w:val="455"/>
        </w:trPr>
        <w:tc>
          <w:tcPr>
            <w:tcW w:w="2807" w:type="dxa"/>
            <w:vAlign w:val="center"/>
          </w:tcPr>
          <w:p w:rsidR="00400C4B" w:rsidRPr="00AD536F" w:rsidRDefault="00400C4B" w:rsidP="00AD536F">
            <w:pPr>
              <w:suppressAutoHyphens w:val="0"/>
              <w:spacing w:after="0" w:line="240" w:lineRule="auto"/>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val="en-US" w:eastAsia="en-US"/>
              </w:rPr>
              <w:t xml:space="preserve">I </w:t>
            </w:r>
            <w:r w:rsidRPr="00AD536F">
              <w:rPr>
                <w:rFonts w:ascii="Times New Roman" w:eastAsia="Times New Roman" w:hAnsi="Times New Roman" w:cs="Times New Roman"/>
                <w:b/>
                <w:color w:val="auto"/>
                <w:kern w:val="0"/>
                <w:sz w:val="24"/>
                <w:szCs w:val="24"/>
                <w:lang w:eastAsia="en-US"/>
              </w:rPr>
              <w:t>четверть</w:t>
            </w:r>
          </w:p>
        </w:tc>
        <w:tc>
          <w:tcPr>
            <w:tcW w:w="298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01.09.23 г. – 27.10.23 г.</w:t>
            </w:r>
          </w:p>
        </w:tc>
        <w:tc>
          <w:tcPr>
            <w:tcW w:w="1899"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p>
        </w:tc>
        <w:tc>
          <w:tcPr>
            <w:tcW w:w="190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8 недель</w:t>
            </w:r>
          </w:p>
        </w:tc>
      </w:tr>
      <w:tr w:rsidR="00400C4B" w:rsidRPr="00AD536F" w:rsidTr="00753052">
        <w:trPr>
          <w:trHeight w:val="541"/>
        </w:trPr>
        <w:tc>
          <w:tcPr>
            <w:tcW w:w="2807" w:type="dxa"/>
            <w:vAlign w:val="center"/>
          </w:tcPr>
          <w:p w:rsidR="00400C4B" w:rsidRPr="00AD536F" w:rsidRDefault="00400C4B" w:rsidP="00AD536F">
            <w:pPr>
              <w:suppressAutoHyphens w:val="0"/>
              <w:spacing w:after="0" w:line="240" w:lineRule="auto"/>
              <w:rPr>
                <w:rFonts w:ascii="Times New Roman" w:eastAsia="Times New Roman" w:hAnsi="Times New Roman" w:cs="Times New Roman"/>
                <w:b/>
                <w:color w:val="000000"/>
                <w:kern w:val="0"/>
                <w:sz w:val="24"/>
                <w:szCs w:val="24"/>
                <w:lang w:eastAsia="ru-RU"/>
              </w:rPr>
            </w:pPr>
            <w:r w:rsidRPr="00AD536F">
              <w:rPr>
                <w:rFonts w:ascii="Times New Roman" w:eastAsia="Times New Roman" w:hAnsi="Times New Roman" w:cs="Times New Roman"/>
                <w:b/>
                <w:bCs/>
                <w:color w:val="000000"/>
                <w:kern w:val="0"/>
                <w:sz w:val="24"/>
                <w:szCs w:val="24"/>
                <w:lang w:eastAsia="ru-RU"/>
              </w:rPr>
              <w:t>Осенние каникулы</w:t>
            </w:r>
          </w:p>
        </w:tc>
        <w:tc>
          <w:tcPr>
            <w:tcW w:w="298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000000"/>
                <w:kern w:val="0"/>
                <w:sz w:val="24"/>
                <w:szCs w:val="24"/>
                <w:lang w:eastAsia="ru-RU"/>
              </w:rPr>
            </w:pPr>
            <w:r w:rsidRPr="00AD536F">
              <w:rPr>
                <w:rFonts w:ascii="Times New Roman" w:eastAsia="Times New Roman" w:hAnsi="Times New Roman" w:cs="Times New Roman"/>
                <w:color w:val="000000"/>
                <w:kern w:val="0"/>
                <w:sz w:val="24"/>
                <w:szCs w:val="24"/>
                <w:lang w:eastAsia="ru-RU"/>
              </w:rPr>
              <w:t>28.10.23 г. – 06.11.23 г.</w:t>
            </w:r>
          </w:p>
        </w:tc>
        <w:tc>
          <w:tcPr>
            <w:tcW w:w="1899"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AD536F">
              <w:rPr>
                <w:rFonts w:ascii="Times New Roman" w:eastAsia="Times New Roman" w:hAnsi="Times New Roman" w:cs="Times New Roman"/>
                <w:color w:val="auto"/>
                <w:kern w:val="0"/>
                <w:sz w:val="24"/>
                <w:szCs w:val="24"/>
                <w:lang w:eastAsia="ru-RU"/>
              </w:rPr>
              <w:t>10 дней</w:t>
            </w:r>
          </w:p>
        </w:tc>
        <w:tc>
          <w:tcPr>
            <w:tcW w:w="190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p>
        </w:tc>
      </w:tr>
      <w:tr w:rsidR="00400C4B" w:rsidRPr="00AD536F" w:rsidTr="00753052">
        <w:trPr>
          <w:trHeight w:val="519"/>
        </w:trPr>
        <w:tc>
          <w:tcPr>
            <w:tcW w:w="2807" w:type="dxa"/>
            <w:vAlign w:val="center"/>
          </w:tcPr>
          <w:p w:rsidR="00400C4B" w:rsidRPr="00AD536F" w:rsidRDefault="00400C4B" w:rsidP="00AD536F">
            <w:pPr>
              <w:suppressAutoHyphens w:val="0"/>
              <w:spacing w:after="0" w:line="240" w:lineRule="auto"/>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val="en-US" w:eastAsia="en-US"/>
              </w:rPr>
              <w:t>II</w:t>
            </w:r>
            <w:r w:rsidRPr="00AD536F">
              <w:rPr>
                <w:rFonts w:ascii="Times New Roman" w:eastAsia="Times New Roman" w:hAnsi="Times New Roman" w:cs="Times New Roman"/>
                <w:b/>
                <w:color w:val="auto"/>
                <w:kern w:val="0"/>
                <w:sz w:val="24"/>
                <w:szCs w:val="24"/>
                <w:lang w:eastAsia="en-US"/>
              </w:rPr>
              <w:t xml:space="preserve"> четверть</w:t>
            </w:r>
          </w:p>
        </w:tc>
        <w:tc>
          <w:tcPr>
            <w:tcW w:w="298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000000"/>
                <w:kern w:val="0"/>
                <w:sz w:val="24"/>
                <w:szCs w:val="24"/>
                <w:lang w:eastAsia="ru-RU"/>
              </w:rPr>
            </w:pPr>
            <w:r w:rsidRPr="00AD536F">
              <w:rPr>
                <w:rFonts w:ascii="Times New Roman" w:eastAsia="Times New Roman" w:hAnsi="Times New Roman" w:cs="Times New Roman"/>
                <w:color w:val="000000"/>
                <w:kern w:val="0"/>
                <w:sz w:val="24"/>
                <w:szCs w:val="24"/>
                <w:lang w:eastAsia="ru-RU"/>
              </w:rPr>
              <w:t>07.11.23 г. – 29.12.23 г.</w:t>
            </w:r>
          </w:p>
        </w:tc>
        <w:tc>
          <w:tcPr>
            <w:tcW w:w="1899"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90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8 недель</w:t>
            </w:r>
          </w:p>
        </w:tc>
      </w:tr>
      <w:tr w:rsidR="00400C4B" w:rsidRPr="00AD536F" w:rsidTr="00753052">
        <w:trPr>
          <w:trHeight w:val="519"/>
        </w:trPr>
        <w:tc>
          <w:tcPr>
            <w:tcW w:w="2807" w:type="dxa"/>
            <w:vAlign w:val="center"/>
          </w:tcPr>
          <w:p w:rsidR="00400C4B" w:rsidRPr="00AD536F" w:rsidRDefault="00400C4B" w:rsidP="00AD536F">
            <w:pPr>
              <w:suppressAutoHyphens w:val="0"/>
              <w:spacing w:after="0" w:line="240" w:lineRule="auto"/>
              <w:rPr>
                <w:rFonts w:ascii="Times New Roman" w:eastAsia="Times New Roman" w:hAnsi="Times New Roman" w:cs="Times New Roman"/>
                <w:b/>
                <w:color w:val="000000"/>
                <w:kern w:val="0"/>
                <w:sz w:val="24"/>
                <w:szCs w:val="24"/>
                <w:lang w:eastAsia="ru-RU"/>
              </w:rPr>
            </w:pPr>
            <w:r w:rsidRPr="00AD536F">
              <w:rPr>
                <w:rFonts w:ascii="Times New Roman" w:eastAsia="Times New Roman" w:hAnsi="Times New Roman" w:cs="Times New Roman"/>
                <w:b/>
                <w:bCs/>
                <w:color w:val="000000"/>
                <w:kern w:val="0"/>
                <w:sz w:val="24"/>
                <w:szCs w:val="24"/>
                <w:lang w:eastAsia="ru-RU"/>
              </w:rPr>
              <w:t>Зимние каникулы</w:t>
            </w:r>
          </w:p>
        </w:tc>
        <w:tc>
          <w:tcPr>
            <w:tcW w:w="298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000000"/>
                <w:kern w:val="0"/>
                <w:sz w:val="24"/>
                <w:szCs w:val="24"/>
                <w:lang w:eastAsia="ru-RU"/>
              </w:rPr>
            </w:pPr>
            <w:r w:rsidRPr="00AD536F">
              <w:rPr>
                <w:rFonts w:ascii="Times New Roman" w:eastAsia="Times New Roman" w:hAnsi="Times New Roman" w:cs="Times New Roman"/>
                <w:color w:val="000000"/>
                <w:kern w:val="0"/>
                <w:sz w:val="24"/>
                <w:szCs w:val="24"/>
                <w:lang w:eastAsia="ru-RU"/>
              </w:rPr>
              <w:t>30.12.23 г. – 08.01.24 г.</w:t>
            </w:r>
          </w:p>
        </w:tc>
        <w:tc>
          <w:tcPr>
            <w:tcW w:w="1899"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AD536F">
              <w:rPr>
                <w:rFonts w:ascii="Times New Roman" w:eastAsia="Times New Roman" w:hAnsi="Times New Roman" w:cs="Times New Roman"/>
                <w:color w:val="auto"/>
                <w:kern w:val="0"/>
                <w:sz w:val="24"/>
                <w:szCs w:val="24"/>
                <w:lang w:eastAsia="ru-RU"/>
              </w:rPr>
              <w:t>10 дней</w:t>
            </w:r>
          </w:p>
        </w:tc>
        <w:tc>
          <w:tcPr>
            <w:tcW w:w="190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p>
        </w:tc>
      </w:tr>
      <w:tr w:rsidR="00400C4B" w:rsidRPr="00AD536F" w:rsidTr="00753052">
        <w:trPr>
          <w:trHeight w:val="455"/>
        </w:trPr>
        <w:tc>
          <w:tcPr>
            <w:tcW w:w="2807" w:type="dxa"/>
            <w:vAlign w:val="center"/>
          </w:tcPr>
          <w:p w:rsidR="00400C4B" w:rsidRPr="00AD536F" w:rsidRDefault="00400C4B" w:rsidP="00AD536F">
            <w:pPr>
              <w:suppressAutoHyphens w:val="0"/>
              <w:spacing w:after="0" w:line="240" w:lineRule="auto"/>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val="en-US" w:eastAsia="en-US"/>
              </w:rPr>
              <w:t>III</w:t>
            </w:r>
            <w:r w:rsidRPr="00AD536F">
              <w:rPr>
                <w:rFonts w:ascii="Times New Roman" w:eastAsia="Times New Roman" w:hAnsi="Times New Roman" w:cs="Times New Roman"/>
                <w:b/>
                <w:color w:val="auto"/>
                <w:kern w:val="0"/>
                <w:sz w:val="24"/>
                <w:szCs w:val="24"/>
                <w:lang w:eastAsia="en-US"/>
              </w:rPr>
              <w:t xml:space="preserve"> четверть</w:t>
            </w:r>
          </w:p>
        </w:tc>
        <w:tc>
          <w:tcPr>
            <w:tcW w:w="298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09.01.24 г. – 22.03.24 г.</w:t>
            </w:r>
          </w:p>
        </w:tc>
        <w:tc>
          <w:tcPr>
            <w:tcW w:w="1899"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p>
        </w:tc>
        <w:tc>
          <w:tcPr>
            <w:tcW w:w="190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11 недель</w:t>
            </w:r>
          </w:p>
        </w:tc>
      </w:tr>
      <w:tr w:rsidR="00400C4B" w:rsidRPr="00AD536F" w:rsidTr="00753052">
        <w:trPr>
          <w:trHeight w:val="519"/>
        </w:trPr>
        <w:tc>
          <w:tcPr>
            <w:tcW w:w="2807" w:type="dxa"/>
            <w:vAlign w:val="center"/>
          </w:tcPr>
          <w:p w:rsidR="00400C4B" w:rsidRPr="00AD536F" w:rsidRDefault="00400C4B" w:rsidP="00AD536F">
            <w:pPr>
              <w:suppressAutoHyphens w:val="0"/>
              <w:spacing w:after="0" w:line="240" w:lineRule="auto"/>
              <w:rPr>
                <w:rFonts w:ascii="Times New Roman" w:eastAsia="Times New Roman" w:hAnsi="Times New Roman" w:cs="Times New Roman"/>
                <w:b/>
                <w:color w:val="000000"/>
                <w:kern w:val="0"/>
                <w:sz w:val="24"/>
                <w:szCs w:val="24"/>
                <w:lang w:eastAsia="ru-RU"/>
              </w:rPr>
            </w:pPr>
            <w:r w:rsidRPr="00AD536F">
              <w:rPr>
                <w:rFonts w:ascii="Times New Roman" w:eastAsia="Times New Roman" w:hAnsi="Times New Roman" w:cs="Times New Roman"/>
                <w:b/>
                <w:bCs/>
                <w:color w:val="000000"/>
                <w:kern w:val="0"/>
                <w:sz w:val="24"/>
                <w:szCs w:val="24"/>
                <w:lang w:eastAsia="ru-RU"/>
              </w:rPr>
              <w:lastRenderedPageBreak/>
              <w:t>Весенние каникулы</w:t>
            </w:r>
          </w:p>
        </w:tc>
        <w:tc>
          <w:tcPr>
            <w:tcW w:w="298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000000"/>
                <w:kern w:val="0"/>
                <w:sz w:val="24"/>
                <w:szCs w:val="24"/>
                <w:lang w:eastAsia="ru-RU"/>
              </w:rPr>
            </w:pPr>
            <w:r w:rsidRPr="00AD536F">
              <w:rPr>
                <w:rFonts w:ascii="Times New Roman" w:eastAsia="Times New Roman" w:hAnsi="Times New Roman" w:cs="Times New Roman"/>
                <w:color w:val="000000"/>
                <w:kern w:val="0"/>
                <w:sz w:val="24"/>
                <w:szCs w:val="24"/>
                <w:lang w:eastAsia="ru-RU"/>
              </w:rPr>
              <w:t>23.03.24 г. – 31.03.24 г.</w:t>
            </w:r>
          </w:p>
        </w:tc>
        <w:tc>
          <w:tcPr>
            <w:tcW w:w="1899"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ru-RU"/>
              </w:rPr>
              <w:t>9 дней</w:t>
            </w:r>
          </w:p>
        </w:tc>
        <w:tc>
          <w:tcPr>
            <w:tcW w:w="190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p>
        </w:tc>
      </w:tr>
      <w:tr w:rsidR="00400C4B" w:rsidRPr="00AD536F" w:rsidTr="00753052">
        <w:trPr>
          <w:trHeight w:val="455"/>
        </w:trPr>
        <w:tc>
          <w:tcPr>
            <w:tcW w:w="2807" w:type="dxa"/>
            <w:vAlign w:val="center"/>
          </w:tcPr>
          <w:p w:rsidR="00400C4B" w:rsidRPr="00AD536F" w:rsidRDefault="00400C4B" w:rsidP="00AD536F">
            <w:pPr>
              <w:suppressAutoHyphens w:val="0"/>
              <w:spacing w:after="0" w:line="240" w:lineRule="auto"/>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val="en-US" w:eastAsia="en-US"/>
              </w:rPr>
              <w:t>IV</w:t>
            </w:r>
            <w:r w:rsidRPr="00AD536F">
              <w:rPr>
                <w:rFonts w:ascii="Times New Roman" w:eastAsia="Times New Roman" w:hAnsi="Times New Roman" w:cs="Times New Roman"/>
                <w:b/>
                <w:color w:val="auto"/>
                <w:kern w:val="0"/>
                <w:sz w:val="24"/>
                <w:szCs w:val="24"/>
                <w:lang w:eastAsia="en-US"/>
              </w:rPr>
              <w:t xml:space="preserve"> четверть</w:t>
            </w:r>
          </w:p>
        </w:tc>
        <w:tc>
          <w:tcPr>
            <w:tcW w:w="2980" w:type="dxa"/>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01.04.24 г. – 24.05.24 г.</w:t>
            </w:r>
          </w:p>
        </w:tc>
        <w:tc>
          <w:tcPr>
            <w:tcW w:w="1899" w:type="dxa"/>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p>
        </w:tc>
        <w:tc>
          <w:tcPr>
            <w:tcW w:w="1900" w:type="dxa"/>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7 недель</w:t>
            </w:r>
          </w:p>
        </w:tc>
      </w:tr>
      <w:tr w:rsidR="00400C4B" w:rsidRPr="00AD536F" w:rsidTr="00753052">
        <w:trPr>
          <w:trHeight w:val="394"/>
        </w:trPr>
        <w:tc>
          <w:tcPr>
            <w:tcW w:w="2807" w:type="dxa"/>
            <w:vMerge w:val="restart"/>
            <w:vAlign w:val="center"/>
          </w:tcPr>
          <w:p w:rsidR="00400C4B" w:rsidRPr="00AD536F" w:rsidRDefault="00400C4B" w:rsidP="00AD536F">
            <w:pPr>
              <w:suppressAutoHyphens w:val="0"/>
              <w:spacing w:after="0" w:line="240" w:lineRule="auto"/>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Всего в учебном году</w:t>
            </w:r>
          </w:p>
        </w:tc>
        <w:tc>
          <w:tcPr>
            <w:tcW w:w="2980" w:type="dxa"/>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Учебных недель:</w:t>
            </w:r>
          </w:p>
        </w:tc>
        <w:tc>
          <w:tcPr>
            <w:tcW w:w="3799" w:type="dxa"/>
            <w:gridSpan w:val="2"/>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34 недели</w:t>
            </w:r>
          </w:p>
        </w:tc>
      </w:tr>
      <w:tr w:rsidR="00400C4B" w:rsidRPr="00AD536F" w:rsidTr="00753052">
        <w:trPr>
          <w:trHeight w:val="394"/>
        </w:trPr>
        <w:tc>
          <w:tcPr>
            <w:tcW w:w="2807" w:type="dxa"/>
            <w:vMerge/>
          </w:tcPr>
          <w:p w:rsidR="00400C4B" w:rsidRPr="00AD536F" w:rsidRDefault="00400C4B" w:rsidP="00AD536F">
            <w:pPr>
              <w:suppressAutoHyphens w:val="0"/>
              <w:spacing w:after="0" w:line="240" w:lineRule="auto"/>
              <w:jc w:val="center"/>
              <w:rPr>
                <w:rFonts w:ascii="Times New Roman" w:eastAsia="Times New Roman" w:hAnsi="Times New Roman" w:cs="Times New Roman"/>
                <w:b/>
                <w:color w:val="auto"/>
                <w:kern w:val="0"/>
                <w:sz w:val="24"/>
                <w:szCs w:val="24"/>
                <w:lang w:eastAsia="en-US"/>
              </w:rPr>
            </w:pPr>
          </w:p>
        </w:tc>
        <w:tc>
          <w:tcPr>
            <w:tcW w:w="2980" w:type="dxa"/>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Каникулярных дней:</w:t>
            </w:r>
          </w:p>
        </w:tc>
        <w:tc>
          <w:tcPr>
            <w:tcW w:w="3799" w:type="dxa"/>
            <w:gridSpan w:val="2"/>
            <w:vAlign w:val="center"/>
          </w:tcPr>
          <w:p w:rsidR="00400C4B" w:rsidRPr="00AD536F" w:rsidRDefault="00400C4B" w:rsidP="00AD536F">
            <w:pPr>
              <w:suppressAutoHyphens w:val="0"/>
              <w:spacing w:after="0" w:line="240" w:lineRule="auto"/>
              <w:jc w:val="center"/>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29 дней</w:t>
            </w:r>
          </w:p>
        </w:tc>
      </w:tr>
    </w:tbl>
    <w:p w:rsidR="00400C4B" w:rsidRPr="00AD536F" w:rsidRDefault="00400C4B" w:rsidP="00AD536F">
      <w:pPr>
        <w:suppressAutoHyphens w:val="0"/>
        <w:spacing w:after="0" w:line="240" w:lineRule="auto"/>
        <w:jc w:val="center"/>
        <w:rPr>
          <w:rFonts w:ascii="Times New Roman" w:eastAsia="Times New Roman" w:hAnsi="Times New Roman" w:cs="Times New Roman"/>
          <w:b/>
          <w:color w:val="auto"/>
          <w:kern w:val="0"/>
          <w:sz w:val="24"/>
          <w:szCs w:val="24"/>
          <w:lang w:eastAsia="en-US"/>
        </w:rPr>
      </w:pPr>
    </w:p>
    <w:p w:rsidR="00400C4B" w:rsidRPr="00AD536F" w:rsidRDefault="00400C4B" w:rsidP="00AD536F">
      <w:pPr>
        <w:suppressAutoHyphens w:val="0"/>
        <w:spacing w:after="0" w:line="240" w:lineRule="auto"/>
        <w:jc w:val="center"/>
        <w:rPr>
          <w:rFonts w:ascii="Times New Roman" w:eastAsia="Times New Roman" w:hAnsi="Times New Roman" w:cs="Times New Roman"/>
          <w:b/>
          <w:color w:val="auto"/>
          <w:kern w:val="0"/>
          <w:sz w:val="24"/>
          <w:szCs w:val="24"/>
          <w:lang w:eastAsia="en-US"/>
        </w:rPr>
      </w:pPr>
    </w:p>
    <w:p w:rsidR="00400C4B" w:rsidRPr="00AD536F" w:rsidRDefault="00400C4B" w:rsidP="00AD536F">
      <w:pPr>
        <w:shd w:val="clear" w:color="auto" w:fill="FFFFFF"/>
        <w:suppressAutoHyphens w:val="0"/>
        <w:spacing w:after="0" w:line="240" w:lineRule="auto"/>
        <w:ind w:firstLine="708"/>
        <w:jc w:val="both"/>
        <w:rPr>
          <w:rFonts w:ascii="Times New Roman" w:eastAsia="Times New Roman" w:hAnsi="Times New Roman" w:cs="Times New Roman"/>
          <w:color w:val="000000"/>
          <w:kern w:val="0"/>
          <w:sz w:val="24"/>
          <w:szCs w:val="24"/>
          <w:lang w:eastAsia="ru-RU"/>
        </w:rPr>
      </w:pPr>
      <w:r w:rsidRPr="00AD536F">
        <w:rPr>
          <w:rFonts w:ascii="Times New Roman" w:eastAsia="Times New Roman" w:hAnsi="Times New Roman" w:cs="Times New Roman"/>
          <w:color w:val="000000"/>
          <w:kern w:val="0"/>
          <w:sz w:val="24"/>
          <w:szCs w:val="24"/>
          <w:lang w:eastAsia="ru-RU"/>
        </w:rPr>
        <w:t>Продолжительность учебного года на уровне начального, основного общего образования составляет 34 недели без учета государственной (итоговой) аттестации, в первом классе – 33 недели. В 2023 – 2024   учебном году школа работает в режиме пятидневной недели.</w:t>
      </w:r>
    </w:p>
    <w:p w:rsidR="00400C4B" w:rsidRPr="00AD536F" w:rsidRDefault="00400C4B" w:rsidP="00AD536F">
      <w:pPr>
        <w:suppressAutoHyphens w:val="0"/>
        <w:spacing w:after="0" w:line="240" w:lineRule="auto"/>
        <w:ind w:firstLine="708"/>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Продолжительность академического часа в 1 – 9 классах составляет 40 минут. В целях обеспечения процесса адаптации детей к требованиям школы в 1-ом классе применяется "ступенчатый” режим учебных занятий с постепенным наращиванием учебной нагрузки: - в сентябре, октябре – 3 урока по 35 минут; во второй четверти – 4 урока по 35 минут; </w:t>
      </w:r>
      <w:r w:rsidRPr="00AD536F">
        <w:rPr>
          <w:rFonts w:ascii="Times New Roman" w:eastAsia="Times New Roman" w:hAnsi="Times New Roman" w:cs="Times New Roman"/>
          <w:color w:val="auto"/>
          <w:kern w:val="0"/>
          <w:sz w:val="24"/>
          <w:szCs w:val="24"/>
          <w:lang w:eastAsia="en-US"/>
        </w:rPr>
        <w:br/>
        <w:t>-со второго полугодия согласно графика учебной нагрузки. Расписание занятий предусматривает перерывы достаточной продолжительности для питания обучающихся. Учащиеся питаются в соответствии с графиком. </w:t>
      </w:r>
      <w:r w:rsidRPr="00AD536F">
        <w:rPr>
          <w:rFonts w:ascii="Times New Roman" w:eastAsia="Times New Roman" w:hAnsi="Times New Roman" w:cs="Times New Roman"/>
          <w:color w:val="auto"/>
          <w:kern w:val="0"/>
          <w:sz w:val="24"/>
          <w:szCs w:val="24"/>
          <w:lang w:eastAsia="en-US"/>
        </w:rPr>
        <w:br/>
        <w:t>Начало уроков — в 8.30, продолжительность урока 40 минут; перемены между уроками по 10 – 20 минут.</w:t>
      </w:r>
    </w:p>
    <w:p w:rsidR="00400C4B" w:rsidRPr="00AD536F" w:rsidRDefault="00400C4B" w:rsidP="00AD536F">
      <w:pPr>
        <w:suppressAutoHyphens w:val="0"/>
        <w:spacing w:line="240" w:lineRule="auto"/>
        <w:ind w:firstLine="708"/>
        <w:jc w:val="both"/>
        <w:rPr>
          <w:rFonts w:ascii="Times New Roman" w:eastAsia="Times New Roman" w:hAnsi="Times New Roman" w:cs="Times New Roman"/>
          <w:color w:val="auto"/>
          <w:kern w:val="0"/>
          <w:sz w:val="24"/>
          <w:szCs w:val="24"/>
          <w:lang w:eastAsia="en-US"/>
        </w:rPr>
      </w:pPr>
      <w:r w:rsidRPr="00AD536F">
        <w:rPr>
          <w:rFonts w:ascii="Times New Roman" w:eastAsia="Times New Roman" w:hAnsi="Times New Roman" w:cs="Times New Roman"/>
          <w:color w:val="auto"/>
          <w:kern w:val="0"/>
          <w:sz w:val="24"/>
          <w:szCs w:val="24"/>
          <w:lang w:eastAsia="en-US"/>
        </w:rPr>
        <w:t>Продолжительность каникул в течение учебного года составляет 29 календарных дней. Для обучающихся в первом классе установлены в течение года дополнительные недельные каникулы 10</w:t>
      </w:r>
      <w:r w:rsidRPr="00AD536F">
        <w:rPr>
          <w:rFonts w:ascii="Times New Roman" w:eastAsia="Times New Roman" w:hAnsi="Times New Roman" w:cs="Times New Roman"/>
          <w:bCs/>
          <w:color w:val="000000"/>
          <w:kern w:val="0"/>
          <w:sz w:val="24"/>
          <w:szCs w:val="24"/>
          <w:lang w:eastAsia="ru-RU"/>
        </w:rPr>
        <w:t>.02 – 18.02.2024 г</w:t>
      </w:r>
      <w:r w:rsidRPr="00AD536F">
        <w:rPr>
          <w:rFonts w:ascii="Times New Roman" w:eastAsia="Times New Roman" w:hAnsi="Times New Roman" w:cs="Times New Roman"/>
          <w:color w:val="auto"/>
          <w:kern w:val="0"/>
          <w:sz w:val="24"/>
          <w:szCs w:val="24"/>
          <w:lang w:eastAsia="en-US"/>
        </w:rPr>
        <w:t>.</w:t>
      </w:r>
    </w:p>
    <w:p w:rsidR="00400C4B" w:rsidRPr="00AD536F" w:rsidRDefault="00400C4B" w:rsidP="00AD536F">
      <w:pPr>
        <w:suppressAutoHyphens w:val="0"/>
        <w:spacing w:line="240" w:lineRule="auto"/>
        <w:rPr>
          <w:rFonts w:eastAsia="Times New Roman" w:cs="Times New Roman"/>
          <w:color w:val="auto"/>
          <w:kern w:val="0"/>
          <w:sz w:val="24"/>
          <w:szCs w:val="24"/>
          <w:lang w:eastAsia="en-US"/>
        </w:rPr>
      </w:pPr>
    </w:p>
    <w:p w:rsidR="00400C4B" w:rsidRPr="00AD536F" w:rsidRDefault="00400C4B" w:rsidP="00AD536F">
      <w:pPr>
        <w:suppressAutoHyphens w:val="0"/>
        <w:spacing w:line="240" w:lineRule="auto"/>
        <w:rPr>
          <w:rFonts w:eastAsia="Times New Roman" w:cs="Times New Roman"/>
          <w:color w:val="auto"/>
          <w:kern w:val="0"/>
          <w:sz w:val="24"/>
          <w:szCs w:val="24"/>
          <w:lang w:eastAsia="en-US"/>
        </w:rPr>
      </w:pPr>
    </w:p>
    <w:p w:rsidR="00400C4B" w:rsidRPr="00AD536F" w:rsidRDefault="00400C4B" w:rsidP="00AD536F">
      <w:pPr>
        <w:tabs>
          <w:tab w:val="left" w:pos="2430"/>
          <w:tab w:val="center" w:pos="5032"/>
        </w:tabs>
        <w:overflowPunct w:val="0"/>
        <w:spacing w:after="0" w:line="240" w:lineRule="auto"/>
        <w:ind w:firstLine="709"/>
        <w:rPr>
          <w:rFonts w:ascii="Times New Roman" w:eastAsia="Times New Roman" w:hAnsi="Times New Roman" w:cs="Times New Roman"/>
          <w:b/>
          <w:color w:val="auto"/>
          <w:kern w:val="0"/>
          <w:sz w:val="24"/>
          <w:szCs w:val="24"/>
          <w:lang w:eastAsia="ru-RU"/>
        </w:rPr>
      </w:pPr>
    </w:p>
    <w:p w:rsidR="00391FCE" w:rsidRPr="00AD536F" w:rsidRDefault="00391FCE" w:rsidP="00AD536F">
      <w:pPr>
        <w:tabs>
          <w:tab w:val="left" w:pos="2430"/>
          <w:tab w:val="center" w:pos="5032"/>
        </w:tabs>
        <w:overflowPunct w:val="0"/>
        <w:spacing w:after="0" w:line="240" w:lineRule="auto"/>
        <w:ind w:firstLine="709"/>
        <w:rPr>
          <w:rFonts w:ascii="Times New Roman" w:hAnsi="Times New Roman" w:cs="Times New Roman"/>
          <w:b/>
          <w:bCs/>
          <w:sz w:val="24"/>
          <w:szCs w:val="24"/>
        </w:rPr>
      </w:pPr>
      <w:r w:rsidRPr="00AD536F">
        <w:rPr>
          <w:rFonts w:ascii="Times New Roman" w:hAnsi="Times New Roman" w:cs="Times New Roman"/>
          <w:b/>
          <w:sz w:val="24"/>
          <w:szCs w:val="24"/>
        </w:rPr>
        <w:t>4.</w:t>
      </w:r>
      <w:r w:rsidR="00C6157C" w:rsidRPr="00AD536F">
        <w:rPr>
          <w:rFonts w:ascii="Times New Roman" w:hAnsi="Times New Roman" w:cs="Times New Roman"/>
          <w:b/>
          <w:sz w:val="24"/>
          <w:szCs w:val="24"/>
        </w:rPr>
        <w:t xml:space="preserve">3. </w:t>
      </w:r>
      <w:r w:rsidRPr="00AD536F">
        <w:rPr>
          <w:rFonts w:ascii="Times New Roman" w:hAnsi="Times New Roman" w:cs="Times New Roman"/>
          <w:b/>
          <w:sz w:val="24"/>
          <w:szCs w:val="24"/>
        </w:rPr>
        <w:t xml:space="preserve"> </w:t>
      </w:r>
      <w:r w:rsidRPr="00AD536F">
        <w:rPr>
          <w:rFonts w:ascii="Times New Roman" w:hAnsi="Times New Roman" w:cs="Times New Roman"/>
          <w:b/>
          <w:bCs/>
          <w:sz w:val="24"/>
          <w:szCs w:val="24"/>
        </w:rPr>
        <w:t>План внеурочной деятельности</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Внеурочная деятельность организуется в соответствии со следующими нормативными документами и методическими рекомендациями: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Приказ Минпросвещения России от 31.05.2021 № 286 «Об утверждении федерального государственного образовательного стандарта начального общего образования» (Зарегистрировано в Минюсте России 05.07.2021 № 64100) - http://www.consultant.ru/document/cons_doc_LAW_389561/;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Письмо Министерства просвещения Российской Федерации от 05.07.2022г.  №ТВ–1290/03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Письмо Минпросвещения России от 17.06.2022 г. № 03-871 «Об организации занятий «Разговоры о важном»;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lastRenderedPageBreak/>
        <w:t xml:space="preserve">- Методические рекомендации по формированию функциональной грамотности обучающихся – http://skiv.instrao.ru/bank-zadaniy/;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 спортивные, детские общественные объединения и иные организации, обладающие необходимыми ресурсами.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Допускается формирование учебных групп из обучающихся разных классов в пределах одного уровня образования.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(до 1320 часов на уровне начального общего образования).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Учебный план внеурочной деятельности отражает специфику МБОУ Головинская ООШ как учреждения образования детей, образовательная деятельность в котором строится на основе социального заказа родителей (законных представителей), интересов и индивидуальных особенностей детей, а также кадровых, методических и финансовых возможностей.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Внеурочная деятельность осуществляется в формах, отличных от классно-урочной, и направлена на достижение планируемых результатов освоения основной образовательной программы ООО.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Внеурочная деятельность организуется по следующим направлениям: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Спортивно-оздоровительное</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Общекультурное;</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Социальное;</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Общеинтеллектуальное;</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Духовно-нравственное.</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В школе используется </w:t>
      </w:r>
      <w:r w:rsidRPr="00AD536F">
        <w:rPr>
          <w:rFonts w:ascii="Times New Roman" w:eastAsia="Calibri" w:hAnsi="Times New Roman" w:cs="Times New Roman"/>
          <w:i/>
          <w:color w:val="000000"/>
          <w:kern w:val="0"/>
          <w:sz w:val="24"/>
          <w:szCs w:val="24"/>
          <w:lang w:eastAsia="en-US"/>
        </w:rPr>
        <w:t>оптимизационная модель организации внеурочной деятельности</w:t>
      </w:r>
      <w:r w:rsidRPr="00AD536F">
        <w:rPr>
          <w:rFonts w:ascii="Times New Roman" w:eastAsia="Calibri" w:hAnsi="Times New Roman" w:cs="Times New Roman"/>
          <w:color w:val="000000"/>
          <w:kern w:val="0"/>
          <w:sz w:val="24"/>
          <w:szCs w:val="24"/>
          <w:lang w:eastAsia="en-US"/>
        </w:rPr>
        <w:t xml:space="preserve">. Отсюда - основное преимущество организации внеурочной деятельности, которое заключается в создании условий для полноценного пребывания ребёнка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Внеурочная деятельность осуществляется через: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lastRenderedPageBreak/>
        <w:t xml:space="preserve">- учебный план;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деятельность, организуемую классными руководителями;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деятельность других педагогических работников (социального педагога, педагога-психолога) в соответствии с должностными обязанностями квалификационных характеристик должностей работников школы;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сетевое взаимодействие с организациями дополнительного образования (МБОУ ДО РДДТ, отдел по спорту и делам молодёжи МО «Аларский район»).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Реализация направлений внеурочной деятельности в школе осуществляется несколькими путями: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1. Посещение учащимися основной школы курсов внеурочной деятельности на базе МБОУ Головинская ООШ;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2. Участие детей во внеклассных мероприятиях, организованных классными руководителями;</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3. Деятельность ученических сообществ: первичное отделение Российского движения детей и молодёжи, пионерский отряд «Орлёнок», школьная ученическая Дума «Новое поколение», школьный волонтёрский отряд «Горящие сердца», школьный спортивный клуб «Олимп», школьный театр «Арлекин».</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4. Посещение кружков.</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Рабочие программы курсов внеурочной деятельности сориентированы на планируемые результаты освоения основной образовательной программы основного общего образования МБОУ Головинская ООШ. </w:t>
      </w:r>
    </w:p>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b/>
          <w:bCs/>
          <w:color w:val="000000"/>
          <w:kern w:val="0"/>
          <w:sz w:val="24"/>
          <w:szCs w:val="24"/>
          <w:lang w:eastAsia="en-US"/>
        </w:rPr>
      </w:pPr>
    </w:p>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1. Содержательное наполнение внеурочной деятельности</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Содержание внеурочной деятельности определено на основании опроса родителей и обучающихся с учётом их пожеланий и возможностей ОУ, осуществляется на основе свободного выбора участниками образовательных отношений.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Для обучающихся с ОВЗ предусмотрено ведение обязательных занятий коррекционной направленности. Согласно письму ДО ЯО от 07.09.2016г. №ИХ.24-4332/16 "О направлении информации по вопросу обучения детей с ОВЗ" внеурочная деятельность формируется из часов, необходимых для обеспечения индивидуальных потребностей обучающихся с ОВЗ, из которых не менее 5 часов предусматривается на реализацию обязательных занятий коррекционной направленности. МБОУ Головинская ООШ при формировании плана для обучающихся с ОВЗ исходит из имеющихся возможностей и условий. Занятия проводят педагог-психолог, учитель-логопед, дефектолог, педагоги, программы внеурочной деятельности которых направлены на коррекцию знаний по предмету, воспитание мотивации, развитие психических процессов (памяти, внимания, мышления и др.), а также на развитие речи и адаптацию детей с ОВЗ в социуме, на развитие двигательной активности.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Занятия внеурочной деятельностью проводятся во второй половине дня.</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Спортивно-оздоровительная деятельность, направленная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w:t>
      </w:r>
      <w:r w:rsidRPr="00AD536F">
        <w:rPr>
          <w:rFonts w:ascii="Times New Roman" w:eastAsia="Calibri" w:hAnsi="Times New Roman" w:cs="Times New Roman"/>
          <w:color w:val="000000"/>
          <w:kern w:val="0"/>
          <w:sz w:val="24"/>
          <w:szCs w:val="24"/>
          <w:lang w:eastAsia="en-US"/>
        </w:rPr>
        <w:lastRenderedPageBreak/>
        <w:t xml:space="preserve">установок на защиту слабых реализуется через деятельность школьного спортивного клуба «Олимп» и отряда ЮИД (Юный инспектор движении).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Духовно-нравственное направление реализуется через систему занятий на классных часах. </w:t>
      </w:r>
    </w:p>
    <w:p w:rsidR="00753052" w:rsidRPr="00AD536F" w:rsidRDefault="00753052" w:rsidP="00AD536F">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Общекультурное направление осуществляется через реализацию федерального проекта «Культура для школьников», в тесном взаимодействии МБУК Межпоселенческая центральная библиотека имени А.В. Вампилова, МБУК Краеведческий музей Аларского района. А также п</w:t>
      </w:r>
      <w:r w:rsidRPr="00AD536F">
        <w:rPr>
          <w:rFonts w:ascii="Times New Roman" w:eastAsia="Calibri" w:hAnsi="Times New Roman" w:cs="Times New Roman"/>
          <w:color w:val="333333"/>
          <w:kern w:val="0"/>
          <w:sz w:val="24"/>
          <w:szCs w:val="24"/>
          <w:shd w:val="clear" w:color="auto" w:fill="FFFFFF"/>
          <w:lang w:eastAsia="en-US"/>
        </w:rPr>
        <w:t>роект «</w:t>
      </w:r>
      <w:r w:rsidRPr="00AD536F">
        <w:rPr>
          <w:rFonts w:ascii="Times New Roman" w:eastAsia="Calibri" w:hAnsi="Times New Roman" w:cs="Times New Roman"/>
          <w:bCs/>
          <w:color w:val="333333"/>
          <w:kern w:val="0"/>
          <w:sz w:val="24"/>
          <w:szCs w:val="24"/>
          <w:shd w:val="clear" w:color="auto" w:fill="FFFFFF"/>
          <w:lang w:eastAsia="en-US"/>
        </w:rPr>
        <w:t>Киноуроки</w:t>
      </w:r>
      <w:r w:rsidRPr="00AD536F">
        <w:rPr>
          <w:rFonts w:ascii="Times New Roman" w:eastAsia="Calibri" w:hAnsi="Times New Roman" w:cs="Times New Roman"/>
          <w:color w:val="333333"/>
          <w:kern w:val="0"/>
          <w:sz w:val="24"/>
          <w:szCs w:val="24"/>
          <w:shd w:val="clear" w:color="auto" w:fill="FFFFFF"/>
          <w:lang w:eastAsia="en-US"/>
        </w:rPr>
        <w:t> в школах России».</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Общеинтеллектуальное направление реализуется через дополнительные программы технической и естественно-научной направленности.</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Социальное направление в 1-4 классах через участие в проекте «Орлята России», в 5-6 классах реализуется через деятельность школьного отряда пионерского отряда «Орлёнок», в 7-9 классах через деятельность первичного отделения Российского движения детей и молодёжи, волонтёрского отряда «Горящие сердца», профориентационные занятия «Проектория». Так же социальное направление в 1-9 классах реализуется через коллективные творческие дела согласно программе воспитания школы и участие в общешкольных социальных акциях.</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Отсутствие отдельных направлений в отдельных классах в плане внеурочной деятельности объясняется добровольным выбором учащихся, их родителей. Воспитание детей по этим направлениям проводится на классных часах, через посещение учащимися занятий организаций дополнительного образования.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Общая карта занятости учащихся внеурочной деятельностью в ОО и вне ОУ помогает отследить объём посещаемых детьми занятий по различным направлениям.</w:t>
      </w:r>
    </w:p>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2. Планирование внеурочной деятельности</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sidRPr="00AD536F">
        <w:rPr>
          <w:rFonts w:ascii="Times New Roman" w:eastAsia="Calibri" w:hAnsi="Times New Roman" w:cs="Times New Roman"/>
          <w:b/>
          <w:bCs/>
          <w:color w:val="000000"/>
          <w:kern w:val="0"/>
          <w:sz w:val="24"/>
          <w:szCs w:val="24"/>
          <w:lang w:eastAsia="en-US"/>
        </w:rPr>
        <w:t>часть, рекомендуемая для всех обучающихся</w:t>
      </w:r>
      <w:r w:rsidRPr="00AD536F">
        <w:rPr>
          <w:rFonts w:ascii="Times New Roman" w:eastAsia="Calibri" w:hAnsi="Times New Roman" w:cs="Times New Roman"/>
          <w:color w:val="000000"/>
          <w:kern w:val="0"/>
          <w:sz w:val="24"/>
          <w:szCs w:val="24"/>
          <w:lang w:eastAsia="en-US"/>
        </w:rPr>
        <w:t xml:space="preserve">: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1 час в неделю – на занятия по формированию функциональной грамотности обучающихся (в том числе финансовой грамотности);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1 час в неделю – на занятия, направленные на удовлетворение профориентационных интересов и потребностей обучающихся «Россия – мои горизонты».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Кроме того, в </w:t>
      </w:r>
      <w:r w:rsidRPr="00AD536F">
        <w:rPr>
          <w:rFonts w:ascii="Times New Roman" w:eastAsia="Calibri" w:hAnsi="Times New Roman" w:cs="Times New Roman"/>
          <w:b/>
          <w:bCs/>
          <w:color w:val="000000"/>
          <w:kern w:val="0"/>
          <w:sz w:val="24"/>
          <w:szCs w:val="24"/>
          <w:lang w:eastAsia="en-US"/>
        </w:rPr>
        <w:t xml:space="preserve">вариативную часть </w:t>
      </w:r>
      <w:r w:rsidRPr="00AD536F">
        <w:rPr>
          <w:rFonts w:ascii="Times New Roman" w:eastAsia="Calibri" w:hAnsi="Times New Roman" w:cs="Times New Roman"/>
          <w:color w:val="000000"/>
          <w:kern w:val="0"/>
          <w:sz w:val="24"/>
          <w:szCs w:val="24"/>
          <w:lang w:eastAsia="en-US"/>
        </w:rPr>
        <w:t xml:space="preserve">плана внеурочной деятельности включены: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часы, отведенные на занятия, связанные с реализацией особых интеллектуальных и социокультурных потребностей обучающихся, проектно-исследовательской деятельности.</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школьном спортивном клубе и школьном театре).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Основное содержание рекомендуемых занятий внеурочной деятельности отражено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6271"/>
      </w:tblGrid>
      <w:tr w:rsidR="00753052" w:rsidRPr="00AD536F" w:rsidTr="00753052">
        <w:trPr>
          <w:trHeight w:val="388"/>
        </w:trPr>
        <w:tc>
          <w:tcPr>
            <w:tcW w:w="2093" w:type="dxa"/>
            <w:vAlign w:val="center"/>
          </w:tcPr>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b/>
                <w:color w:val="000000"/>
                <w:kern w:val="0"/>
                <w:sz w:val="24"/>
                <w:szCs w:val="24"/>
                <w:lang w:eastAsia="en-US"/>
              </w:rPr>
            </w:pPr>
            <w:r w:rsidRPr="00AD536F">
              <w:rPr>
                <w:rFonts w:ascii="Times New Roman" w:eastAsia="Calibri" w:hAnsi="Times New Roman" w:cs="Times New Roman"/>
                <w:b/>
                <w:color w:val="000000"/>
                <w:kern w:val="0"/>
                <w:sz w:val="24"/>
                <w:szCs w:val="24"/>
                <w:lang w:eastAsia="en-US"/>
              </w:rPr>
              <w:t>Направление</w:t>
            </w:r>
          </w:p>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b/>
                <w:color w:val="000000"/>
                <w:kern w:val="0"/>
                <w:sz w:val="24"/>
                <w:szCs w:val="24"/>
                <w:lang w:eastAsia="en-US"/>
              </w:rPr>
            </w:pPr>
            <w:r w:rsidRPr="00AD536F">
              <w:rPr>
                <w:rFonts w:ascii="Times New Roman" w:eastAsia="Calibri" w:hAnsi="Times New Roman" w:cs="Times New Roman"/>
                <w:b/>
                <w:color w:val="000000"/>
                <w:kern w:val="0"/>
                <w:sz w:val="24"/>
                <w:szCs w:val="24"/>
                <w:lang w:eastAsia="en-US"/>
              </w:rPr>
              <w:t>внеурочной деятельности</w:t>
            </w:r>
          </w:p>
        </w:tc>
        <w:tc>
          <w:tcPr>
            <w:tcW w:w="1134" w:type="dxa"/>
            <w:vAlign w:val="center"/>
          </w:tcPr>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b/>
                <w:color w:val="000000"/>
                <w:kern w:val="0"/>
                <w:sz w:val="24"/>
                <w:szCs w:val="24"/>
                <w:lang w:eastAsia="en-US"/>
              </w:rPr>
            </w:pPr>
            <w:r w:rsidRPr="00AD536F">
              <w:rPr>
                <w:rFonts w:ascii="Times New Roman" w:eastAsia="Calibri" w:hAnsi="Times New Roman" w:cs="Times New Roman"/>
                <w:b/>
                <w:color w:val="000000"/>
                <w:kern w:val="0"/>
                <w:sz w:val="24"/>
                <w:szCs w:val="24"/>
                <w:lang w:eastAsia="en-US"/>
              </w:rPr>
              <w:t>Кол-во часов в неделю</w:t>
            </w:r>
          </w:p>
        </w:tc>
        <w:tc>
          <w:tcPr>
            <w:tcW w:w="6271" w:type="dxa"/>
            <w:vAlign w:val="center"/>
          </w:tcPr>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b/>
                <w:color w:val="000000"/>
                <w:kern w:val="0"/>
                <w:sz w:val="24"/>
                <w:szCs w:val="24"/>
                <w:lang w:eastAsia="en-US"/>
              </w:rPr>
            </w:pPr>
            <w:r w:rsidRPr="00AD536F">
              <w:rPr>
                <w:rFonts w:ascii="Times New Roman" w:eastAsia="Calibri" w:hAnsi="Times New Roman" w:cs="Times New Roman"/>
                <w:b/>
                <w:color w:val="000000"/>
                <w:kern w:val="0"/>
                <w:sz w:val="24"/>
                <w:szCs w:val="24"/>
                <w:lang w:eastAsia="en-US"/>
              </w:rPr>
              <w:t>Основное содержание занятий</w:t>
            </w:r>
          </w:p>
        </w:tc>
      </w:tr>
      <w:tr w:rsidR="00753052" w:rsidRPr="00AD536F" w:rsidTr="00753052">
        <w:trPr>
          <w:trHeight w:val="107"/>
        </w:trPr>
        <w:tc>
          <w:tcPr>
            <w:tcW w:w="9498" w:type="dxa"/>
            <w:gridSpan w:val="3"/>
          </w:tcPr>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i/>
                <w:iCs/>
                <w:color w:val="000000"/>
                <w:kern w:val="0"/>
                <w:sz w:val="24"/>
                <w:szCs w:val="24"/>
                <w:lang w:eastAsia="en-US"/>
              </w:rPr>
              <w:t>Часть, рекомендуемая для всех обучающихся</w:t>
            </w:r>
          </w:p>
        </w:tc>
      </w:tr>
      <w:tr w:rsidR="00753052" w:rsidRPr="00AD536F" w:rsidTr="00753052">
        <w:trPr>
          <w:trHeight w:val="2319"/>
        </w:trPr>
        <w:tc>
          <w:tcPr>
            <w:tcW w:w="2093" w:type="dxa"/>
          </w:tcPr>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lastRenderedPageBreak/>
              <w:t>Информационно- просветительские занятия патриотической, нравственной и экологической направленности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«Разговоры о важном»</w:t>
            </w:r>
          </w:p>
        </w:tc>
        <w:tc>
          <w:tcPr>
            <w:tcW w:w="1134" w:type="dxa"/>
          </w:tcPr>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1</w:t>
            </w:r>
          </w:p>
        </w:tc>
        <w:tc>
          <w:tcPr>
            <w:tcW w:w="6271" w:type="dxa"/>
          </w:tcPr>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Основная цель: </w:t>
            </w:r>
            <w:r w:rsidRPr="00AD536F">
              <w:rPr>
                <w:rFonts w:ascii="Times New Roman" w:eastAsia="Calibri" w:hAnsi="Times New Roman" w:cs="Times New Roman"/>
                <w:color w:val="000000"/>
                <w:kern w:val="0"/>
                <w:sz w:val="24"/>
                <w:szCs w:val="24"/>
                <w:lang w:eastAsia="en-US"/>
              </w:rPr>
              <w:t>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Основная задача: </w:t>
            </w:r>
            <w:r w:rsidRPr="00AD536F">
              <w:rPr>
                <w:rFonts w:ascii="Times New Roman" w:eastAsia="Calibri" w:hAnsi="Times New Roman" w:cs="Times New Roman"/>
                <w:color w:val="000000"/>
                <w:kern w:val="0"/>
                <w:sz w:val="24"/>
                <w:szCs w:val="24"/>
                <w:lang w:eastAsia="en-US"/>
              </w:rPr>
              <w:t>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Основные темы </w:t>
            </w:r>
            <w:r w:rsidRPr="00AD536F">
              <w:rPr>
                <w:rFonts w:ascii="Times New Roman" w:eastAsia="Calibri" w:hAnsi="Times New Roman" w:cs="Times New Roman"/>
                <w:color w:val="000000"/>
                <w:kern w:val="0"/>
                <w:sz w:val="24"/>
                <w:szCs w:val="24"/>
                <w:lang w:eastAsia="en-US"/>
              </w:rPr>
              <w:t>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753052" w:rsidRPr="00AD536F" w:rsidTr="00753052">
        <w:trPr>
          <w:trHeight w:val="2319"/>
        </w:trPr>
        <w:tc>
          <w:tcPr>
            <w:tcW w:w="2093" w:type="dxa"/>
          </w:tcPr>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Занятия по</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формированию функциональной грамотности</w:t>
            </w:r>
          </w:p>
        </w:tc>
        <w:tc>
          <w:tcPr>
            <w:tcW w:w="1134" w:type="dxa"/>
          </w:tcPr>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1</w:t>
            </w:r>
          </w:p>
        </w:tc>
        <w:tc>
          <w:tcPr>
            <w:tcW w:w="6271" w:type="dxa"/>
          </w:tcPr>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i/>
                <w:iCs/>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Основная цель: </w:t>
            </w:r>
            <w:r w:rsidRPr="00AD536F">
              <w:rPr>
                <w:rFonts w:ascii="Times New Roman" w:eastAsia="Calibri" w:hAnsi="Times New Roman" w:cs="Times New Roman"/>
                <w:color w:val="000000"/>
                <w:kern w:val="0"/>
                <w:sz w:val="24"/>
                <w:szCs w:val="24"/>
                <w:lang w:eastAsia="en-US"/>
              </w:rPr>
              <w:t xml:space="preserve">развитие способности обучающихся применять приобретённые знания,умения и навыки для решения задач в различных сферах жизнедеятельности, (обеспечение связи обучения с жизнью). </w:t>
            </w:r>
            <w:r w:rsidRPr="00AD536F">
              <w:rPr>
                <w:rFonts w:ascii="Times New Roman" w:eastAsia="Calibri" w:hAnsi="Times New Roman" w:cs="Times New Roman"/>
                <w:i/>
                <w:iCs/>
                <w:color w:val="000000"/>
                <w:kern w:val="0"/>
                <w:sz w:val="24"/>
                <w:szCs w:val="24"/>
                <w:lang w:eastAsia="en-US"/>
              </w:rPr>
              <w:t xml:space="preserve">Основная задача: </w:t>
            </w:r>
            <w:r w:rsidRPr="00AD536F">
              <w:rPr>
                <w:rFonts w:ascii="Times New Roman" w:eastAsia="Calibri" w:hAnsi="Times New Roman" w:cs="Times New Roman"/>
                <w:color w:val="000000"/>
                <w:kern w:val="0"/>
                <w:sz w:val="24"/>
                <w:szCs w:val="24"/>
                <w:lang w:eastAsia="en-US"/>
              </w:rPr>
              <w:t>формирование и развитие функциональной грамотности обучающихся функциональной грамотности школьников: читательской, математической, естественно- научной, финансовой, направленной на развитие креативного мышления и глобальныхкомпетенций.</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i/>
                <w:iCs/>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Основные организационные формы:</w:t>
            </w:r>
            <w:r w:rsidRPr="00AD536F">
              <w:rPr>
                <w:rFonts w:ascii="Times New Roman" w:eastAsia="Calibri" w:hAnsi="Times New Roman" w:cs="Times New Roman"/>
                <w:color w:val="000000"/>
                <w:kern w:val="0"/>
                <w:sz w:val="24"/>
                <w:szCs w:val="24"/>
                <w:lang w:eastAsia="en-US"/>
              </w:rPr>
              <w:t xml:space="preserve"> элективные курсы, кружки.</w:t>
            </w:r>
          </w:p>
        </w:tc>
      </w:tr>
      <w:tr w:rsidR="00753052" w:rsidRPr="00AD536F" w:rsidTr="00753052">
        <w:trPr>
          <w:trHeight w:val="2319"/>
        </w:trPr>
        <w:tc>
          <w:tcPr>
            <w:tcW w:w="2093" w:type="dxa"/>
          </w:tcPr>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Занятия, направленные на</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удовлетворение</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профориентационных</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интересов 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потребностей</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обучающихся</w:t>
            </w:r>
          </w:p>
        </w:tc>
        <w:tc>
          <w:tcPr>
            <w:tcW w:w="1134" w:type="dxa"/>
          </w:tcPr>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1</w:t>
            </w:r>
          </w:p>
        </w:tc>
        <w:tc>
          <w:tcPr>
            <w:tcW w:w="6271" w:type="dxa"/>
          </w:tcPr>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Основная цель: </w:t>
            </w:r>
            <w:r w:rsidRPr="00AD536F">
              <w:rPr>
                <w:rFonts w:ascii="Times New Roman" w:eastAsia="Calibri" w:hAnsi="Times New Roman" w:cs="Times New Roman"/>
                <w:color w:val="000000"/>
                <w:kern w:val="0"/>
                <w:sz w:val="24"/>
                <w:szCs w:val="24"/>
                <w:lang w:eastAsia="en-US"/>
              </w:rPr>
              <w:t>развитие ценностного отношения обучающихся к труду как основному</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способу достижения жизненного благополучия 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ощущения уверенности в жизни.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Основная задача: </w:t>
            </w:r>
            <w:r w:rsidRPr="00AD536F">
              <w:rPr>
                <w:rFonts w:ascii="Times New Roman" w:eastAsia="Calibri" w:hAnsi="Times New Roman" w:cs="Times New Roman"/>
                <w:color w:val="000000"/>
                <w:kern w:val="0"/>
                <w:sz w:val="24"/>
                <w:szCs w:val="24"/>
                <w:lang w:eastAsia="en-US"/>
              </w:rPr>
              <w:t>формирование готовности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школьников к осознанному выбору направления</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продолжения своего образования и будущей профессии, осознание важности получаемых в школе</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знаний для дальнейшей профессиональной 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внепрофессиональной деятельности.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Основные организационные формы:</w:t>
            </w:r>
            <w:r w:rsidRPr="00AD536F">
              <w:rPr>
                <w:rFonts w:ascii="Times New Roman" w:eastAsia="Calibri" w:hAnsi="Times New Roman" w:cs="Times New Roman"/>
                <w:color w:val="000000"/>
                <w:kern w:val="0"/>
                <w:sz w:val="24"/>
                <w:szCs w:val="24"/>
                <w:lang w:eastAsia="en-US"/>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Основное содержание: </w:t>
            </w:r>
            <w:r w:rsidRPr="00AD536F">
              <w:rPr>
                <w:rFonts w:ascii="Times New Roman" w:eastAsia="Calibri" w:hAnsi="Times New Roman" w:cs="Times New Roman"/>
                <w:color w:val="000000"/>
                <w:kern w:val="0"/>
                <w:sz w:val="24"/>
                <w:szCs w:val="24"/>
                <w:lang w:eastAsia="en-US"/>
              </w:rPr>
              <w:t xml:space="preserve">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w:t>
            </w:r>
            <w:r w:rsidRPr="00AD536F">
              <w:rPr>
                <w:rFonts w:ascii="Times New Roman" w:eastAsia="Calibri" w:hAnsi="Times New Roman" w:cs="Times New Roman"/>
                <w:color w:val="000000"/>
                <w:kern w:val="0"/>
                <w:sz w:val="24"/>
                <w:szCs w:val="24"/>
                <w:lang w:eastAsia="en-US"/>
              </w:rPr>
              <w:lastRenderedPageBreak/>
              <w:t>уверенности в себе, способности адекватно оценивать свои силы и возможности.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i/>
                <w:iCs/>
                <w:color w:val="000000"/>
                <w:kern w:val="0"/>
                <w:sz w:val="24"/>
                <w:szCs w:val="24"/>
                <w:lang w:eastAsia="en-US"/>
              </w:rPr>
            </w:pPr>
          </w:p>
        </w:tc>
      </w:tr>
      <w:tr w:rsidR="00753052" w:rsidRPr="00AD536F" w:rsidTr="00753052">
        <w:trPr>
          <w:trHeight w:val="219"/>
        </w:trPr>
        <w:tc>
          <w:tcPr>
            <w:tcW w:w="9498" w:type="dxa"/>
            <w:gridSpan w:val="3"/>
          </w:tcPr>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b/>
                <w:i/>
                <w:iCs/>
                <w:color w:val="000000"/>
                <w:kern w:val="0"/>
                <w:sz w:val="24"/>
                <w:szCs w:val="24"/>
                <w:lang w:eastAsia="en-US"/>
              </w:rPr>
            </w:pPr>
            <w:r w:rsidRPr="00AD536F">
              <w:rPr>
                <w:rFonts w:ascii="Times New Roman" w:eastAsia="Calibri" w:hAnsi="Times New Roman" w:cs="Times New Roman"/>
                <w:b/>
                <w:i/>
                <w:iCs/>
                <w:color w:val="000000"/>
                <w:kern w:val="0"/>
                <w:sz w:val="24"/>
                <w:szCs w:val="24"/>
                <w:lang w:eastAsia="en-US"/>
              </w:rPr>
              <w:lastRenderedPageBreak/>
              <w:t>Вариативная часть</w:t>
            </w:r>
          </w:p>
        </w:tc>
      </w:tr>
      <w:tr w:rsidR="00753052" w:rsidRPr="00AD536F" w:rsidTr="00753052">
        <w:trPr>
          <w:trHeight w:val="2319"/>
        </w:trPr>
        <w:tc>
          <w:tcPr>
            <w:tcW w:w="2093" w:type="dxa"/>
          </w:tcPr>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Занятия, связанные с реализацией особых интеллектуальных и социокультурных потребностей обучающихся</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p>
        </w:tc>
        <w:tc>
          <w:tcPr>
            <w:tcW w:w="1134" w:type="dxa"/>
          </w:tcPr>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3</w:t>
            </w:r>
          </w:p>
        </w:tc>
        <w:tc>
          <w:tcPr>
            <w:tcW w:w="6271" w:type="dxa"/>
          </w:tcPr>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Основная цель: </w:t>
            </w:r>
            <w:r w:rsidRPr="00AD536F">
              <w:rPr>
                <w:rFonts w:ascii="Times New Roman" w:eastAsia="Calibri" w:hAnsi="Times New Roman" w:cs="Times New Roman"/>
                <w:color w:val="000000"/>
                <w:kern w:val="0"/>
                <w:sz w:val="24"/>
                <w:szCs w:val="24"/>
                <w:lang w:eastAsia="en-US"/>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Основная задача: </w:t>
            </w:r>
            <w:r w:rsidRPr="00AD536F">
              <w:rPr>
                <w:rFonts w:ascii="Times New Roman" w:eastAsia="Calibri" w:hAnsi="Times New Roman" w:cs="Times New Roman"/>
                <w:color w:val="000000"/>
                <w:kern w:val="0"/>
                <w:sz w:val="24"/>
                <w:szCs w:val="24"/>
                <w:lang w:eastAsia="en-US"/>
              </w:rPr>
              <w:t>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i/>
                <w:iCs/>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Основные направления деятельности: </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занятия по дополнительному или углубленному изучению учебных предметов или модулей; </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занятия в рамках исследовательской и проектной деятельности;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дополнительные занятия для школьников, испытывающих затруднения в освоении учебной программы или трудности в освоении языка обучения;</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специальные занятия для обучающихся с ограниченными возможностями здоровья или испытывающими затруднения в социальной коммуникации.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iCs/>
                <w:color w:val="000000"/>
                <w:kern w:val="0"/>
                <w:sz w:val="24"/>
                <w:szCs w:val="24"/>
                <w:lang w:eastAsia="en-US"/>
              </w:rPr>
            </w:pPr>
            <w:r w:rsidRPr="00AD536F">
              <w:rPr>
                <w:rFonts w:ascii="Times New Roman" w:eastAsia="Calibri" w:hAnsi="Times New Roman" w:cs="Times New Roman"/>
                <w:iCs/>
                <w:color w:val="000000"/>
                <w:kern w:val="0"/>
                <w:sz w:val="24"/>
                <w:szCs w:val="24"/>
                <w:lang w:eastAsia="en-US"/>
              </w:rPr>
              <w:t>- участие в проекте «Киноуроки», с</w:t>
            </w:r>
            <w:r w:rsidRPr="00AD536F">
              <w:rPr>
                <w:rFonts w:ascii="Times New Roman" w:eastAsia="Calibri" w:hAnsi="Times New Roman" w:cs="Times New Roman"/>
                <w:color w:val="auto"/>
                <w:kern w:val="0"/>
                <w:sz w:val="24"/>
                <w:szCs w:val="24"/>
                <w:shd w:val="clear" w:color="auto" w:fill="FFFFFF"/>
                <w:lang w:eastAsia="en-US"/>
              </w:rPr>
              <w:t> </w:t>
            </w:r>
            <w:r w:rsidRPr="00AD536F">
              <w:rPr>
                <w:rFonts w:ascii="Times New Roman" w:eastAsia="Calibri" w:hAnsi="Times New Roman" w:cs="Times New Roman"/>
                <w:bCs/>
                <w:color w:val="auto"/>
                <w:kern w:val="0"/>
                <w:sz w:val="24"/>
                <w:szCs w:val="24"/>
                <w:shd w:val="clear" w:color="auto" w:fill="FFFFFF"/>
                <w:lang w:eastAsia="en-US"/>
              </w:rPr>
              <w:t>целью</w:t>
            </w:r>
            <w:r w:rsidRPr="00AD536F">
              <w:rPr>
                <w:rFonts w:ascii="Times New Roman" w:eastAsia="Calibri" w:hAnsi="Times New Roman" w:cs="Times New Roman"/>
                <w:color w:val="auto"/>
                <w:kern w:val="0"/>
                <w:sz w:val="24"/>
                <w:szCs w:val="24"/>
                <w:shd w:val="clear" w:color="auto" w:fill="FFFFFF"/>
                <w:lang w:eastAsia="en-US"/>
              </w:rPr>
              <w:t> распространения традиционных гражданских, культурных и семейных ценностей в школах России.</w:t>
            </w:r>
          </w:p>
        </w:tc>
      </w:tr>
      <w:tr w:rsidR="00753052" w:rsidRPr="00AD536F" w:rsidTr="00753052">
        <w:trPr>
          <w:trHeight w:val="2319"/>
        </w:trPr>
        <w:tc>
          <w:tcPr>
            <w:tcW w:w="2093" w:type="dxa"/>
          </w:tcPr>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Занятия, направленные на удовлетворение интересов и потребностей</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обучающихся в творческом и физическом развитии, помощь в самореализации, раскрытии и развитии способностей и </w:t>
            </w:r>
            <w:r w:rsidRPr="00AD536F">
              <w:rPr>
                <w:rFonts w:ascii="Times New Roman" w:eastAsia="Calibri" w:hAnsi="Times New Roman" w:cs="Times New Roman"/>
                <w:color w:val="000000"/>
                <w:kern w:val="0"/>
                <w:sz w:val="24"/>
                <w:szCs w:val="24"/>
                <w:lang w:eastAsia="en-US"/>
              </w:rPr>
              <w:lastRenderedPageBreak/>
              <w:t>талантов</w:t>
            </w:r>
          </w:p>
        </w:tc>
        <w:tc>
          <w:tcPr>
            <w:tcW w:w="1134" w:type="dxa"/>
          </w:tcPr>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lastRenderedPageBreak/>
              <w:t>2</w:t>
            </w:r>
          </w:p>
        </w:tc>
        <w:tc>
          <w:tcPr>
            <w:tcW w:w="6271" w:type="dxa"/>
          </w:tcPr>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Основная цель: </w:t>
            </w:r>
            <w:r w:rsidRPr="00AD536F">
              <w:rPr>
                <w:rFonts w:ascii="Times New Roman" w:eastAsia="Calibri" w:hAnsi="Times New Roman" w:cs="Times New Roman"/>
                <w:color w:val="000000"/>
                <w:kern w:val="0"/>
                <w:sz w:val="24"/>
                <w:szCs w:val="24"/>
                <w:lang w:eastAsia="en-US"/>
              </w:rPr>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Основные задачи: </w:t>
            </w:r>
            <w:r w:rsidRPr="00AD536F">
              <w:rPr>
                <w:rFonts w:ascii="Times New Roman" w:eastAsia="Calibri" w:hAnsi="Times New Roman" w:cs="Times New Roman"/>
                <w:color w:val="000000"/>
                <w:kern w:val="0"/>
                <w:sz w:val="24"/>
                <w:szCs w:val="24"/>
                <w:lang w:eastAsia="en-US"/>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Оздоровление школьников, привитие им любви к своему краю, его истории, культуре, природе, развитие их </w:t>
            </w:r>
            <w:r w:rsidRPr="00AD536F">
              <w:rPr>
                <w:rFonts w:ascii="Times New Roman" w:eastAsia="Calibri" w:hAnsi="Times New Roman" w:cs="Times New Roman"/>
                <w:color w:val="000000"/>
                <w:kern w:val="0"/>
                <w:sz w:val="24"/>
                <w:szCs w:val="24"/>
                <w:lang w:eastAsia="en-US"/>
              </w:rPr>
              <w:lastRenderedPageBreak/>
              <w:t>самостоятельности и ответственности, формирование навыков самообслуживающего труда.</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Основные организационные формы:</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занятия школьников в различных творческих объединениях (театральных кружках или кружках художественного творчества, журналистских, поэтических или писательских клубах ит.п.);</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занятия школьников в спортивных объединениях (секциях и клубах, организация спортивных турниров и соревнований);</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занятия школьников в объединениях туристско-краеведческой направленности (экскурсии, развитие школьных музеев).</w:t>
            </w:r>
          </w:p>
        </w:tc>
      </w:tr>
      <w:tr w:rsidR="00753052" w:rsidRPr="00AD536F" w:rsidTr="00753052">
        <w:trPr>
          <w:trHeight w:val="2319"/>
        </w:trPr>
        <w:tc>
          <w:tcPr>
            <w:tcW w:w="2093" w:type="dxa"/>
          </w:tcPr>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lastRenderedPageBreak/>
              <w:t>Занятия,</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Направленные на</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удовлетворение</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социальных интересов</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и потребностей</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обучающихся, на</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педагогическое</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сопровождение</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деятельности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социально ориентированных</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ученических</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сообществ, детских</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общественных</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объединений, органов</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ученического</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самоуправления, на</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организацию</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совместно с</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обучающимися</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комплекса мероприятий</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воспитательной</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направленности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p>
        </w:tc>
        <w:tc>
          <w:tcPr>
            <w:tcW w:w="1134" w:type="dxa"/>
          </w:tcPr>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2</w:t>
            </w:r>
          </w:p>
        </w:tc>
        <w:tc>
          <w:tcPr>
            <w:tcW w:w="6271" w:type="dxa"/>
          </w:tcPr>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Основная цель: </w:t>
            </w:r>
            <w:r w:rsidRPr="00AD536F">
              <w:rPr>
                <w:rFonts w:ascii="Times New Roman" w:eastAsia="Calibri" w:hAnsi="Times New Roman" w:cs="Times New Roman"/>
                <w:color w:val="000000"/>
                <w:kern w:val="0"/>
                <w:sz w:val="24"/>
                <w:szCs w:val="24"/>
                <w:lang w:eastAsia="en-US"/>
              </w:rPr>
              <w:t>развитие важных для жизни подрастающего человека социальных умений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Основная задача: </w:t>
            </w:r>
            <w:r w:rsidRPr="00AD536F">
              <w:rPr>
                <w:rFonts w:ascii="Times New Roman" w:eastAsia="Calibri" w:hAnsi="Times New Roman" w:cs="Times New Roman"/>
                <w:color w:val="000000"/>
                <w:kern w:val="0"/>
                <w:sz w:val="24"/>
                <w:szCs w:val="24"/>
                <w:lang w:eastAsia="en-US"/>
              </w:rPr>
              <w:t>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i/>
                <w:iCs/>
                <w:color w:val="000000"/>
                <w:kern w:val="0"/>
                <w:sz w:val="24"/>
                <w:szCs w:val="24"/>
                <w:lang w:eastAsia="en-US"/>
              </w:rPr>
              <w:t xml:space="preserve">Основные организационные формы: </w:t>
            </w:r>
            <w:r w:rsidRPr="00AD536F">
              <w:rPr>
                <w:rFonts w:ascii="Times New Roman" w:eastAsia="Calibri" w:hAnsi="Times New Roman" w:cs="Times New Roman"/>
                <w:color w:val="000000"/>
                <w:kern w:val="0"/>
                <w:sz w:val="24"/>
                <w:szCs w:val="24"/>
                <w:lang w:eastAsia="en-US"/>
              </w:rPr>
              <w:t xml:space="preserve">занятия по Программе развития социальной активности обучающихся начальных классов «Орлята России»; </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педагогическое сопровождение деятельности Российского движения детей и молодёжи; </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волонтерский и пионерский отрядов, создаваемых для социально-ориентированной работы; </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выборного Совета обучающихся, создаваемого для учета мнения школьников по вопросам управления образовательной организацией;</w:t>
            </w:r>
          </w:p>
          <w:p w:rsidR="00753052" w:rsidRPr="00AD536F" w:rsidRDefault="00753052" w:rsidP="00AD536F">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школьной ученической Думы -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tc>
      </w:tr>
    </w:tbl>
    <w:p w:rsidR="00753052" w:rsidRPr="00AD536F" w:rsidRDefault="00753052" w:rsidP="00AD536F">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3. Цель и идеи внеурочной деятельности</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 xml:space="preserve">Цель внеурочной деятельности </w:t>
      </w:r>
      <w:r w:rsidRPr="00AD536F">
        <w:rPr>
          <w:rFonts w:ascii="Times New Roman" w:eastAsia="Calibri" w:hAnsi="Times New Roman" w:cs="Times New Roman"/>
          <w:color w:val="000000"/>
          <w:kern w:val="0"/>
          <w:sz w:val="24"/>
          <w:szCs w:val="24"/>
          <w:lang w:eastAsia="en-US"/>
        </w:rPr>
        <w:t xml:space="preserve">-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w:t>
      </w:r>
      <w:r w:rsidRPr="00AD536F">
        <w:rPr>
          <w:rFonts w:ascii="Times New Roman" w:eastAsia="Calibri" w:hAnsi="Times New Roman" w:cs="Times New Roman"/>
          <w:color w:val="000000"/>
          <w:kern w:val="0"/>
          <w:sz w:val="24"/>
          <w:szCs w:val="24"/>
          <w:lang w:eastAsia="en-US"/>
        </w:rPr>
        <w:lastRenderedPageBreak/>
        <w:t xml:space="preserve">личности, с сформированной гражданской ответственностью и правовым самосознанием, способной на социально значимую практическую деятельность.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 xml:space="preserve">Ведущими идеями плана внеурочной деятельности МБОУ Головинская ООШ </w:t>
      </w:r>
      <w:r w:rsidRPr="00AD536F">
        <w:rPr>
          <w:rFonts w:ascii="Times New Roman" w:eastAsia="Calibri" w:hAnsi="Times New Roman" w:cs="Times New Roman"/>
          <w:bCs/>
          <w:color w:val="000000"/>
          <w:kern w:val="0"/>
          <w:sz w:val="24"/>
          <w:szCs w:val="24"/>
          <w:lang w:eastAsia="en-US"/>
        </w:rPr>
        <w:t>являются:</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создание условий для достижения обучающимися уровня образованности, соответствующего их личностному потенциалу;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ориентация на достижение учениками социальной зрелости;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удовлетворение образовательных потребностей учащихся и их родителей. При этом решаются следующие </w:t>
      </w:r>
      <w:r w:rsidRPr="00AD536F">
        <w:rPr>
          <w:rFonts w:ascii="Times New Roman" w:eastAsia="Calibri" w:hAnsi="Times New Roman" w:cs="Times New Roman"/>
          <w:b/>
          <w:bCs/>
          <w:color w:val="000000"/>
          <w:kern w:val="0"/>
          <w:sz w:val="24"/>
          <w:szCs w:val="24"/>
          <w:lang w:eastAsia="en-US"/>
        </w:rPr>
        <w:t xml:space="preserve">основные педагогические задачи: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включение учащихся в разностороннюю деятельность;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формирование навыков позитивного коммуникативного общения;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воспитание трудолюбия, способности к преодолению трудностей, целеустремленности и настойчивости в достижении результата;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развитие позитивного отношения к базовым общественным ценностям (человек, семья, Отечество, природа, мир, знания, труд, культура);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формирование стремления к здоровому образу жизни;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подготовка учащихся к активной и полноценной жизнедеятельности в современном мире.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4. Ожидаемые результаты</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 xml:space="preserve">Личностные: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готовность и способность к саморазвитию;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сформированность основ гражданской идентичности.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 xml:space="preserve">Предметные: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получение нового знания и опыта его применения.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 xml:space="preserve">Метапредметные: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освоение универсальных учебных действий;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 овладение ключевыми компетенциями.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 xml:space="preserve">Воспитательный результат </w:t>
      </w:r>
      <w:r w:rsidRPr="00AD536F">
        <w:rPr>
          <w:rFonts w:ascii="Times New Roman" w:eastAsia="Calibri" w:hAnsi="Times New Roman" w:cs="Times New Roman"/>
          <w:color w:val="000000"/>
          <w:kern w:val="0"/>
          <w:sz w:val="24"/>
          <w:szCs w:val="24"/>
          <w:lang w:eastAsia="en-US"/>
        </w:rPr>
        <w:t xml:space="preserve">внеурочной деятельности - непосредственное духовно-нравственное приобретение обучающегося благодаря его участию в том или ином виде деятельности.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 xml:space="preserve">Воспитательный эффект </w:t>
      </w:r>
      <w:r w:rsidRPr="00AD536F">
        <w:rPr>
          <w:rFonts w:ascii="Times New Roman" w:eastAsia="Calibri" w:hAnsi="Times New Roman" w:cs="Times New Roman"/>
          <w:color w:val="000000"/>
          <w:kern w:val="0"/>
          <w:sz w:val="24"/>
          <w:szCs w:val="24"/>
          <w:lang w:eastAsia="en-US"/>
        </w:rPr>
        <w:t xml:space="preserve">внеурочной деятельности - влияние (последствие) того или иного духовно-нравственного приобретения на процесс развития личности обучающегося.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Все виды внеурочной деятельности учащихся на уровне основного общего образования строго ориентированы на воспитательные результаты.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lastRenderedPageBreak/>
        <w:t xml:space="preserve">5. Промежуточная аттестация обучающихся и контроль за посещаемостью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Промежуточная аттестация обучающихся, осваивающих программы внеурочной деятельности, как правило, не проводится.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w:t>
      </w:r>
    </w:p>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6. Формы внеурочной деятельности</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Формы организации внеурочной деятельности разнообразны: игры, конкурсы, экскурсии, концерты, соревнования, проекты, общественно-полезные практики и др. За основу взята модель внеурочной деятельности, опирающаяся на использование потенциала школьного образования. Система внеурочной деятельности в школе предоставляет каждому ученику возможность для творческой деятельности, самовыражения и самоопределения. </w:t>
      </w:r>
    </w:p>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b/>
          <w:bCs/>
          <w:color w:val="000000"/>
          <w:kern w:val="0"/>
          <w:sz w:val="24"/>
          <w:szCs w:val="24"/>
          <w:lang w:eastAsia="en-US"/>
        </w:rPr>
        <w:t>7. Режим внеурочной деятельности</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40 минут. Для детей с ОВЗ продолжительность коррекционных занятий: 25 - 30 минут.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Расписание внеурочных занятий составляется отдельно от расписания уроков.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Занятия внеурочной деятельности реализуются за счет бюджетного финансирования. </w:t>
      </w:r>
    </w:p>
    <w:p w:rsidR="00753052" w:rsidRPr="00AD536F" w:rsidRDefault="00753052" w:rsidP="00AD536F">
      <w:pPr>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AD536F">
        <w:rPr>
          <w:rFonts w:ascii="Times New Roman" w:eastAsia="Calibri" w:hAnsi="Times New Roman" w:cs="Times New Roman"/>
          <w:color w:val="000000"/>
          <w:kern w:val="0"/>
          <w:sz w:val="24"/>
          <w:szCs w:val="24"/>
          <w:lang w:eastAsia="en-US"/>
        </w:rPr>
        <w:t xml:space="preserve">В 2023-2024 учебном году внеурочная деятельность реализуется в 1-4 классах, 5-9 классах, в соответствии с требованиями обновленного ФГОС начального и основного общего образования. </w:t>
      </w:r>
    </w:p>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b/>
          <w:bCs/>
          <w:color w:val="000000"/>
          <w:kern w:val="0"/>
          <w:sz w:val="24"/>
          <w:szCs w:val="24"/>
          <w:lang w:eastAsia="en-US"/>
        </w:rPr>
      </w:pPr>
    </w:p>
    <w:p w:rsidR="00753052" w:rsidRPr="00AD536F" w:rsidRDefault="00753052" w:rsidP="00AD536F">
      <w:pPr>
        <w:suppressAutoHyphens w:val="0"/>
        <w:autoSpaceDE w:val="0"/>
        <w:autoSpaceDN w:val="0"/>
        <w:adjustRightInd w:val="0"/>
        <w:spacing w:after="0" w:line="240" w:lineRule="auto"/>
        <w:jc w:val="center"/>
        <w:rPr>
          <w:rFonts w:ascii="Times New Roman" w:eastAsia="Calibri" w:hAnsi="Times New Roman" w:cs="Times New Roman"/>
          <w:b/>
          <w:bCs/>
          <w:color w:val="000000"/>
          <w:kern w:val="0"/>
          <w:sz w:val="24"/>
          <w:szCs w:val="24"/>
          <w:lang w:eastAsia="en-US"/>
        </w:rPr>
        <w:sectPr w:rsidR="00753052" w:rsidRPr="00AD536F" w:rsidSect="00AD536F">
          <w:footerReference w:type="default" r:id="rId11"/>
          <w:type w:val="continuous"/>
          <w:pgSz w:w="11906" w:h="16838"/>
          <w:pgMar w:top="1134" w:right="850" w:bottom="993" w:left="1701" w:header="708" w:footer="708" w:gutter="0"/>
          <w:cols w:space="708"/>
          <w:docGrid w:linePitch="360"/>
        </w:sectPr>
      </w:pPr>
    </w:p>
    <w:p w:rsidR="00753052" w:rsidRPr="00AD536F" w:rsidRDefault="00753052" w:rsidP="00AD536F">
      <w:pPr>
        <w:widowControl w:val="0"/>
        <w:suppressAutoHyphens w:val="0"/>
        <w:spacing w:after="0" w:line="240" w:lineRule="auto"/>
        <w:jc w:val="center"/>
        <w:outlineLvl w:val="0"/>
        <w:rPr>
          <w:rFonts w:ascii="Times New Roman" w:eastAsia="Times New Roman" w:hAnsi="Times New Roman" w:cs="Times New Roman"/>
          <w:b/>
          <w:color w:val="auto"/>
          <w:kern w:val="0"/>
          <w:sz w:val="24"/>
          <w:szCs w:val="24"/>
          <w:lang w:eastAsia="en-US"/>
        </w:rPr>
        <w:sectPr w:rsidR="00753052" w:rsidRPr="00AD536F" w:rsidSect="00AD536F">
          <w:type w:val="continuous"/>
          <w:pgSz w:w="11906" w:h="16838"/>
          <w:pgMar w:top="1134" w:right="850" w:bottom="993" w:left="1701" w:header="708" w:footer="708" w:gutter="0"/>
          <w:cols w:space="708"/>
          <w:docGrid w:linePitch="360"/>
        </w:sectPr>
      </w:pPr>
      <w:bookmarkStart w:id="5" w:name="bookmark16"/>
    </w:p>
    <w:p w:rsidR="00753052" w:rsidRPr="00AD536F" w:rsidRDefault="00753052" w:rsidP="00AD536F">
      <w:pPr>
        <w:widowControl w:val="0"/>
        <w:suppressAutoHyphens w:val="0"/>
        <w:spacing w:after="0" w:line="240" w:lineRule="auto"/>
        <w:jc w:val="center"/>
        <w:outlineLvl w:val="0"/>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t xml:space="preserve">10. Недельный план внеурочной деятельности основного общего образования </w:t>
      </w:r>
      <w:bookmarkEnd w:id="5"/>
    </w:p>
    <w:tbl>
      <w:tblPr>
        <w:tblW w:w="10363" w:type="dxa"/>
        <w:tblInd w:w="-572" w:type="dxa"/>
        <w:tblLayout w:type="fixed"/>
        <w:tblCellMar>
          <w:left w:w="10" w:type="dxa"/>
          <w:right w:w="10" w:type="dxa"/>
        </w:tblCellMar>
        <w:tblLook w:val="04A0" w:firstRow="1" w:lastRow="0" w:firstColumn="1" w:lastColumn="0" w:noHBand="0" w:noVBand="1"/>
      </w:tblPr>
      <w:tblGrid>
        <w:gridCol w:w="2848"/>
        <w:gridCol w:w="1843"/>
        <w:gridCol w:w="810"/>
        <w:gridCol w:w="810"/>
        <w:gridCol w:w="810"/>
        <w:gridCol w:w="811"/>
        <w:gridCol w:w="810"/>
        <w:gridCol w:w="810"/>
        <w:gridCol w:w="811"/>
      </w:tblGrid>
      <w:tr w:rsidR="00753052" w:rsidRPr="00AD536F" w:rsidTr="00753052">
        <w:trPr>
          <w:trHeight w:val="799"/>
        </w:trPr>
        <w:tc>
          <w:tcPr>
            <w:tcW w:w="2848"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bCs/>
                <w:color w:val="000000"/>
                <w:kern w:val="0"/>
                <w:sz w:val="24"/>
                <w:szCs w:val="24"/>
                <w:lang w:eastAsia="ru-RU" w:bidi="ru-RU"/>
              </w:rPr>
              <w:t>Направления внеурочной деятельности</w:t>
            </w:r>
          </w:p>
        </w:tc>
        <w:tc>
          <w:tcPr>
            <w:tcW w:w="1843"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bCs/>
                <w:color w:val="000000"/>
                <w:kern w:val="0"/>
                <w:sz w:val="24"/>
                <w:szCs w:val="24"/>
                <w:lang w:eastAsia="ru-RU" w:bidi="ru-RU"/>
              </w:rPr>
              <w:t>Программа</w:t>
            </w:r>
          </w:p>
        </w:tc>
        <w:tc>
          <w:tcPr>
            <w:tcW w:w="810"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5</w:t>
            </w:r>
          </w:p>
        </w:tc>
        <w:tc>
          <w:tcPr>
            <w:tcW w:w="810"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6</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7</w:t>
            </w:r>
          </w:p>
        </w:tc>
        <w:tc>
          <w:tcPr>
            <w:tcW w:w="811"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8</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9</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Всего</w:t>
            </w:r>
          </w:p>
        </w:tc>
        <w:tc>
          <w:tcPr>
            <w:tcW w:w="811"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На оплату</w:t>
            </w:r>
          </w:p>
        </w:tc>
      </w:tr>
      <w:tr w:rsidR="00753052" w:rsidRPr="00AD536F" w:rsidTr="00753052">
        <w:trPr>
          <w:trHeight w:hRule="exact" w:val="383"/>
        </w:trPr>
        <w:tc>
          <w:tcPr>
            <w:tcW w:w="1036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bCs/>
                <w:color w:val="000000"/>
                <w:kern w:val="0"/>
                <w:sz w:val="24"/>
                <w:szCs w:val="24"/>
                <w:lang w:eastAsia="ru-RU" w:bidi="ru-RU"/>
              </w:rPr>
            </w:pPr>
            <w:r w:rsidRPr="00AD536F">
              <w:rPr>
                <w:rFonts w:ascii="Times New Roman" w:eastAsia="Calibri" w:hAnsi="Times New Roman" w:cs="Times New Roman"/>
                <w:b/>
                <w:bCs/>
                <w:color w:val="000000"/>
                <w:kern w:val="0"/>
                <w:sz w:val="24"/>
                <w:szCs w:val="24"/>
                <w:lang w:eastAsia="ru-RU" w:bidi="ru-RU"/>
              </w:rPr>
              <w:t>Часть, обязательная для всех обучающихся</w:t>
            </w:r>
          </w:p>
        </w:tc>
      </w:tr>
      <w:tr w:rsidR="00753052" w:rsidRPr="00AD536F" w:rsidTr="00753052">
        <w:trPr>
          <w:trHeight w:hRule="exact" w:val="1495"/>
        </w:trPr>
        <w:tc>
          <w:tcPr>
            <w:tcW w:w="2848"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1. Информационно - просветительские занятия патриотической, нравственной и экологической направленности «Разговоры о важном»</w:t>
            </w: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«Разговоры о важном»</w:t>
            </w:r>
          </w:p>
        </w:tc>
        <w:tc>
          <w:tcPr>
            <w:tcW w:w="81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AD536F">
              <w:rPr>
                <w:rFonts w:ascii="Times New Roman" w:eastAsia="Calibri" w:hAnsi="Times New Roman" w:cs="Times New Roman"/>
                <w:color w:val="auto"/>
                <w:kern w:val="0"/>
                <w:sz w:val="24"/>
                <w:szCs w:val="24"/>
                <w:lang w:val="en-US"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4</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4</w:t>
            </w:r>
          </w:p>
        </w:tc>
      </w:tr>
      <w:tr w:rsidR="00753052" w:rsidRPr="00AD536F" w:rsidTr="00753052">
        <w:trPr>
          <w:trHeight w:hRule="exact" w:val="1276"/>
        </w:trPr>
        <w:tc>
          <w:tcPr>
            <w:tcW w:w="2848"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2. Занятия по формированию функциональной грамотности обучающихся</w:t>
            </w: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000000"/>
                <w:kern w:val="0"/>
                <w:sz w:val="24"/>
                <w:szCs w:val="24"/>
                <w:lang w:eastAsia="ru-RU" w:bidi="ru-RU"/>
              </w:rPr>
              <w:t>Клуб «Информационная</w:t>
            </w:r>
          </w:p>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000000"/>
                <w:kern w:val="0"/>
                <w:sz w:val="24"/>
                <w:szCs w:val="24"/>
                <w:lang w:eastAsia="ru-RU" w:bidi="ru-RU"/>
              </w:rPr>
              <w:t>культура»</w:t>
            </w:r>
          </w:p>
        </w:tc>
        <w:tc>
          <w:tcPr>
            <w:tcW w:w="81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val="en-US" w:eastAsia="en-US"/>
              </w:rPr>
              <w:t>0</w:t>
            </w:r>
            <w:r w:rsidRPr="00AD536F">
              <w:rPr>
                <w:rFonts w:ascii="Times New Roman" w:eastAsia="Calibri" w:hAnsi="Times New Roman" w:cs="Times New Roman"/>
                <w:color w:val="auto"/>
                <w:kern w:val="0"/>
                <w:sz w:val="24"/>
                <w:szCs w:val="24"/>
                <w:lang w:eastAsia="en-US"/>
              </w:rPr>
              <w:t>,25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val="1401"/>
        </w:trPr>
        <w:tc>
          <w:tcPr>
            <w:tcW w:w="2848"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lastRenderedPageBreak/>
              <w:t>3. Занятия, направленные на удовлетворение профориентационных интересов и потребностей обучающихся</w:t>
            </w:r>
          </w:p>
        </w:tc>
        <w:tc>
          <w:tcPr>
            <w:tcW w:w="1843"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000000"/>
                <w:kern w:val="0"/>
                <w:sz w:val="24"/>
                <w:szCs w:val="24"/>
                <w:lang w:eastAsia="ru-RU" w:bidi="ru-RU"/>
              </w:rPr>
              <w:t>КВД «Россия – мои горизонты»</w:t>
            </w:r>
          </w:p>
        </w:tc>
        <w:tc>
          <w:tcPr>
            <w:tcW w:w="810"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1620" w:type="dxa"/>
            <w:gridSpan w:val="2"/>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AD536F">
              <w:rPr>
                <w:rFonts w:ascii="Times New Roman" w:eastAsia="Calibri" w:hAnsi="Times New Roman" w:cs="Times New Roman"/>
                <w:color w:val="auto"/>
                <w:kern w:val="0"/>
                <w:sz w:val="24"/>
                <w:szCs w:val="24"/>
                <w:lang w:val="en-US" w:eastAsia="en-US"/>
              </w:rPr>
              <w:t>1</w:t>
            </w:r>
          </w:p>
        </w:tc>
        <w:tc>
          <w:tcPr>
            <w:tcW w:w="811"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w:t>
            </w:r>
          </w:p>
        </w:tc>
        <w:tc>
          <w:tcPr>
            <w:tcW w:w="811"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w:t>
            </w:r>
          </w:p>
        </w:tc>
      </w:tr>
      <w:tr w:rsidR="00753052" w:rsidRPr="00AD536F" w:rsidTr="00753052">
        <w:trPr>
          <w:trHeight w:hRule="exact" w:val="339"/>
        </w:trPr>
        <w:tc>
          <w:tcPr>
            <w:tcW w:w="1036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bCs/>
                <w:color w:val="000000"/>
                <w:kern w:val="0"/>
                <w:sz w:val="24"/>
                <w:szCs w:val="24"/>
                <w:lang w:eastAsia="ru-RU" w:bidi="ru-RU"/>
              </w:rPr>
            </w:pPr>
            <w:r w:rsidRPr="00AD536F">
              <w:rPr>
                <w:rFonts w:ascii="Times New Roman" w:eastAsia="Calibri" w:hAnsi="Times New Roman" w:cs="Times New Roman"/>
                <w:b/>
                <w:bCs/>
                <w:color w:val="000000"/>
                <w:kern w:val="0"/>
                <w:sz w:val="24"/>
                <w:szCs w:val="24"/>
                <w:lang w:eastAsia="ru-RU" w:bidi="ru-RU"/>
              </w:rPr>
              <w:t>Вариативная часть для обучающихся</w:t>
            </w:r>
          </w:p>
        </w:tc>
      </w:tr>
      <w:tr w:rsidR="00753052" w:rsidRPr="00AD536F" w:rsidTr="00753052">
        <w:trPr>
          <w:trHeight w:hRule="exact" w:val="1497"/>
        </w:trPr>
        <w:tc>
          <w:tcPr>
            <w:tcW w:w="2848" w:type="dxa"/>
            <w:vMerge w:val="restart"/>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4. Занятия, связанные с реализацией особых интеллектуальных и социокультурных потребностей обучающихся</w:t>
            </w: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b/>
                <w:bCs/>
                <w:color w:val="000000"/>
                <w:kern w:val="0"/>
                <w:sz w:val="24"/>
                <w:szCs w:val="24"/>
                <w:shd w:val="clear" w:color="auto" w:fill="FFFFFF"/>
                <w:lang w:eastAsia="ru-RU" w:bidi="ru-RU"/>
              </w:rPr>
            </w:pPr>
            <w:r w:rsidRPr="00AD536F">
              <w:rPr>
                <w:rFonts w:ascii="Times New Roman" w:eastAsia="Calibri" w:hAnsi="Times New Roman" w:cs="Times New Roman"/>
                <w:color w:val="auto"/>
                <w:kern w:val="0"/>
                <w:sz w:val="24"/>
                <w:szCs w:val="24"/>
                <w:lang w:eastAsia="en-US"/>
              </w:rPr>
              <w:t xml:space="preserve">Олимпиады, конкурсы, фестивали, проектная деятельность </w:t>
            </w:r>
          </w:p>
        </w:tc>
        <w:tc>
          <w:tcPr>
            <w:tcW w:w="81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bCs/>
                <w:color w:val="000000"/>
                <w:kern w:val="0"/>
                <w:sz w:val="24"/>
                <w:szCs w:val="24"/>
                <w:shd w:val="clear" w:color="auto" w:fill="FFFFFF"/>
                <w:lang w:eastAsia="ru-RU" w:bidi="ru-RU"/>
              </w:rPr>
            </w:pPr>
            <w:r w:rsidRPr="00AD536F">
              <w:rPr>
                <w:rFonts w:ascii="Times New Roman" w:eastAsia="Calibri" w:hAnsi="Times New Roman" w:cs="Times New Roman"/>
                <w:bCs/>
                <w:color w:val="000000"/>
                <w:kern w:val="0"/>
                <w:sz w:val="24"/>
                <w:szCs w:val="24"/>
                <w:shd w:val="clear" w:color="auto" w:fill="FFFFFF"/>
                <w:lang w:eastAsia="ru-RU" w:bidi="ru-RU"/>
              </w:rPr>
              <w:t>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hRule="exact" w:val="839"/>
        </w:trPr>
        <w:tc>
          <w:tcPr>
            <w:tcW w:w="2848"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Проект «Киноуроки»</w:t>
            </w:r>
          </w:p>
        </w:tc>
        <w:tc>
          <w:tcPr>
            <w:tcW w:w="81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bCs/>
                <w:color w:val="000000"/>
                <w:kern w:val="0"/>
                <w:sz w:val="24"/>
                <w:szCs w:val="24"/>
                <w:shd w:val="clear" w:color="auto" w:fill="FFFFFF"/>
                <w:lang w:eastAsia="ru-RU" w:bidi="ru-RU"/>
              </w:rPr>
            </w:pPr>
            <w:r w:rsidRPr="00AD536F">
              <w:rPr>
                <w:rFonts w:ascii="Times New Roman" w:eastAsia="Calibri" w:hAnsi="Times New Roman" w:cs="Times New Roman"/>
                <w:bCs/>
                <w:color w:val="000000"/>
                <w:kern w:val="0"/>
                <w:sz w:val="24"/>
                <w:szCs w:val="24"/>
                <w:shd w:val="clear" w:color="auto" w:fill="FFFFFF"/>
                <w:lang w:eastAsia="ru-RU" w:bidi="ru-RU"/>
              </w:rPr>
              <w:t>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hRule="exact" w:val="872"/>
        </w:trPr>
        <w:tc>
          <w:tcPr>
            <w:tcW w:w="2848"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КВД «Всё, что тебя касается»</w:t>
            </w:r>
          </w:p>
        </w:tc>
        <w:tc>
          <w:tcPr>
            <w:tcW w:w="81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bCs/>
                <w:color w:val="000000"/>
                <w:kern w:val="0"/>
                <w:sz w:val="24"/>
                <w:szCs w:val="24"/>
                <w:shd w:val="clear" w:color="auto" w:fill="FFFFFF"/>
                <w:lang w:eastAsia="ru-RU" w:bidi="ru-RU"/>
              </w:rPr>
            </w:pPr>
            <w:r w:rsidRPr="00AD536F">
              <w:rPr>
                <w:rFonts w:ascii="Times New Roman" w:eastAsia="Calibri" w:hAnsi="Times New Roman" w:cs="Times New Roman"/>
                <w:bCs/>
                <w:color w:val="000000"/>
                <w:kern w:val="0"/>
                <w:sz w:val="24"/>
                <w:szCs w:val="24"/>
                <w:shd w:val="clear" w:color="auto" w:fill="FFFFFF"/>
                <w:lang w:eastAsia="ru-RU" w:bidi="ru-RU"/>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hRule="exact" w:val="841"/>
        </w:trPr>
        <w:tc>
          <w:tcPr>
            <w:tcW w:w="2848" w:type="dxa"/>
            <w:vMerge/>
            <w:tcBorders>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000000"/>
                <w:kern w:val="0"/>
                <w:sz w:val="24"/>
                <w:szCs w:val="24"/>
                <w:lang w:eastAsia="ru-RU" w:bidi="ru-RU"/>
              </w:rPr>
              <w:t>Кружок «Музейное дело»</w:t>
            </w:r>
          </w:p>
        </w:tc>
        <w:tc>
          <w:tcPr>
            <w:tcW w:w="81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bCs/>
                <w:color w:val="000000"/>
                <w:kern w:val="0"/>
                <w:sz w:val="24"/>
                <w:szCs w:val="24"/>
                <w:shd w:val="clear" w:color="auto" w:fill="FFFFFF"/>
                <w:lang w:eastAsia="ru-RU" w:bidi="ru-RU"/>
              </w:rPr>
            </w:pPr>
            <w:r w:rsidRPr="00AD536F">
              <w:rPr>
                <w:rFonts w:ascii="Times New Roman" w:eastAsia="Calibri" w:hAnsi="Times New Roman" w:cs="Times New Roman"/>
                <w:bCs/>
                <w:color w:val="000000"/>
                <w:kern w:val="0"/>
                <w:sz w:val="24"/>
                <w:szCs w:val="24"/>
                <w:shd w:val="clear" w:color="auto" w:fill="FFFFFF"/>
                <w:lang w:eastAsia="ru-RU" w:bidi="ru-RU"/>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2</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hRule="exact" w:val="677"/>
        </w:trPr>
        <w:tc>
          <w:tcPr>
            <w:tcW w:w="2848" w:type="dxa"/>
            <w:vMerge w:val="restart"/>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5.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bCs/>
                <w:color w:val="000000"/>
                <w:kern w:val="0"/>
                <w:sz w:val="24"/>
                <w:szCs w:val="24"/>
                <w:lang w:eastAsia="ru-RU" w:bidi="ru-RU"/>
              </w:rPr>
              <w:t>Школьный театр «Арлекин»</w:t>
            </w:r>
          </w:p>
        </w:tc>
        <w:tc>
          <w:tcPr>
            <w:tcW w:w="81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hRule="exact" w:val="890"/>
        </w:trPr>
        <w:tc>
          <w:tcPr>
            <w:tcW w:w="2848"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Школьный спортивный клуб «Олимп</w:t>
            </w:r>
            <w:r w:rsidRPr="00AD536F">
              <w:rPr>
                <w:rFonts w:ascii="Times New Roman" w:eastAsia="Calibri" w:hAnsi="Times New Roman" w:cs="Times New Roman"/>
                <w:bCs/>
                <w:i/>
                <w:iCs/>
                <w:color w:val="000000"/>
                <w:kern w:val="0"/>
                <w:sz w:val="24"/>
                <w:szCs w:val="24"/>
                <w:lang w:eastAsia="ru-RU" w:bidi="ru-RU"/>
              </w:rPr>
              <w:t>»</w:t>
            </w:r>
          </w:p>
        </w:tc>
        <w:tc>
          <w:tcPr>
            <w:tcW w:w="81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hRule="exact" w:val="719"/>
        </w:trPr>
        <w:tc>
          <w:tcPr>
            <w:tcW w:w="2848"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Кружок «В мире театра»</w:t>
            </w:r>
          </w:p>
        </w:tc>
        <w:tc>
          <w:tcPr>
            <w:tcW w:w="81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2</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hRule="exact" w:val="836"/>
        </w:trPr>
        <w:tc>
          <w:tcPr>
            <w:tcW w:w="2848" w:type="dxa"/>
            <w:vMerge/>
            <w:tcBorders>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Кружок «Спортивные игры»</w:t>
            </w:r>
          </w:p>
        </w:tc>
        <w:tc>
          <w:tcPr>
            <w:tcW w:w="81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4</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val="1398"/>
        </w:trPr>
        <w:tc>
          <w:tcPr>
            <w:tcW w:w="2848" w:type="dxa"/>
            <w:vMerge w:val="restart"/>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 xml:space="preserve">6.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w:t>
            </w:r>
            <w:r w:rsidRPr="00AD536F">
              <w:rPr>
                <w:rFonts w:ascii="Times New Roman" w:eastAsia="Calibri" w:hAnsi="Times New Roman" w:cs="Times New Roman"/>
                <w:bCs/>
                <w:color w:val="000000"/>
                <w:kern w:val="0"/>
                <w:sz w:val="24"/>
                <w:szCs w:val="24"/>
                <w:lang w:eastAsia="ru-RU" w:bidi="ru-RU"/>
              </w:rPr>
              <w:lastRenderedPageBreak/>
              <w:t>обучающимися комплекса мероприятий воспитательной направленности.</w:t>
            </w: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000000"/>
                <w:kern w:val="0"/>
                <w:sz w:val="24"/>
                <w:szCs w:val="24"/>
                <w:lang w:eastAsia="ru-RU" w:bidi="ru-RU"/>
              </w:rPr>
              <w:lastRenderedPageBreak/>
              <w:t>Школьная ученическая Дума «Новое поколение»</w:t>
            </w:r>
          </w:p>
        </w:tc>
        <w:tc>
          <w:tcPr>
            <w:tcW w:w="81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val="992"/>
        </w:trPr>
        <w:tc>
          <w:tcPr>
            <w:tcW w:w="2848"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Выборный Совет обучающихся</w:t>
            </w:r>
          </w:p>
        </w:tc>
        <w:tc>
          <w:tcPr>
            <w:tcW w:w="810"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1620" w:type="dxa"/>
            <w:gridSpan w:val="2"/>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1"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1"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val="978"/>
        </w:trPr>
        <w:tc>
          <w:tcPr>
            <w:tcW w:w="2848"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000000"/>
                <w:kern w:val="0"/>
                <w:sz w:val="24"/>
                <w:szCs w:val="24"/>
                <w:lang w:eastAsia="ru-RU" w:bidi="ru-RU"/>
              </w:rPr>
              <w:t>Пионерская организация «Орленок»</w:t>
            </w:r>
          </w:p>
        </w:tc>
        <w:tc>
          <w:tcPr>
            <w:tcW w:w="810"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1620" w:type="dxa"/>
            <w:gridSpan w:val="2"/>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1"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0,5</w:t>
            </w:r>
          </w:p>
        </w:tc>
        <w:tc>
          <w:tcPr>
            <w:tcW w:w="811"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val="978"/>
        </w:trPr>
        <w:tc>
          <w:tcPr>
            <w:tcW w:w="2848"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000000"/>
                <w:kern w:val="0"/>
                <w:sz w:val="24"/>
                <w:szCs w:val="24"/>
                <w:lang w:eastAsia="ru-RU" w:bidi="ru-RU"/>
              </w:rPr>
            </w:pPr>
            <w:r w:rsidRPr="00AD536F">
              <w:rPr>
                <w:rFonts w:ascii="Times New Roman" w:eastAsia="Calibri" w:hAnsi="Times New Roman" w:cs="Times New Roman"/>
                <w:color w:val="000000"/>
                <w:kern w:val="0"/>
                <w:sz w:val="24"/>
                <w:szCs w:val="24"/>
                <w:lang w:eastAsia="ru-RU" w:bidi="ru-RU"/>
              </w:rPr>
              <w:t>Волонтерский отряд «Горящие сердца»</w:t>
            </w:r>
          </w:p>
        </w:tc>
        <w:tc>
          <w:tcPr>
            <w:tcW w:w="810"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1620" w:type="dxa"/>
            <w:gridSpan w:val="2"/>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1"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0,75</w:t>
            </w:r>
          </w:p>
        </w:tc>
        <w:tc>
          <w:tcPr>
            <w:tcW w:w="811"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val="979"/>
        </w:trPr>
        <w:tc>
          <w:tcPr>
            <w:tcW w:w="2848"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000000"/>
                <w:kern w:val="0"/>
                <w:sz w:val="24"/>
                <w:szCs w:val="24"/>
                <w:lang w:eastAsia="ru-RU" w:bidi="ru-RU"/>
              </w:rPr>
            </w:pPr>
            <w:r w:rsidRPr="00AD536F">
              <w:rPr>
                <w:rFonts w:ascii="Times New Roman" w:eastAsia="Calibri" w:hAnsi="Times New Roman" w:cs="Times New Roman"/>
                <w:color w:val="000000"/>
                <w:kern w:val="0"/>
                <w:sz w:val="24"/>
                <w:szCs w:val="24"/>
                <w:lang w:eastAsia="ru-RU" w:bidi="ru-RU"/>
              </w:rPr>
              <w:t>Первичное отделение Российского движения детей и молодёжи</w:t>
            </w:r>
          </w:p>
        </w:tc>
        <w:tc>
          <w:tcPr>
            <w:tcW w:w="810"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1620" w:type="dxa"/>
            <w:gridSpan w:val="2"/>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1"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0,25</w:t>
            </w:r>
          </w:p>
        </w:tc>
        <w:tc>
          <w:tcPr>
            <w:tcW w:w="810"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w:t>
            </w:r>
          </w:p>
        </w:tc>
        <w:tc>
          <w:tcPr>
            <w:tcW w:w="811"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r>
      <w:tr w:rsidR="00753052" w:rsidRPr="00AD536F" w:rsidTr="00753052">
        <w:trPr>
          <w:trHeight w:hRule="exact" w:val="277"/>
        </w:trPr>
        <w:tc>
          <w:tcPr>
            <w:tcW w:w="4691" w:type="dxa"/>
            <w:gridSpan w:val="2"/>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000000"/>
                <w:kern w:val="0"/>
                <w:sz w:val="24"/>
                <w:szCs w:val="24"/>
                <w:lang w:eastAsia="ru-RU" w:bidi="ru-RU"/>
              </w:rPr>
              <w:t>Итого</w:t>
            </w:r>
          </w:p>
        </w:tc>
        <w:tc>
          <w:tcPr>
            <w:tcW w:w="81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4,25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5,5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iCs/>
                <w:color w:val="000000"/>
                <w:kern w:val="0"/>
                <w:sz w:val="24"/>
                <w:szCs w:val="24"/>
                <w:lang w:eastAsia="ru-RU" w:bidi="ru-RU"/>
              </w:rPr>
            </w:pPr>
            <w:r w:rsidRPr="00AD536F">
              <w:rPr>
                <w:rFonts w:ascii="Times New Roman" w:eastAsia="Calibri" w:hAnsi="Times New Roman" w:cs="Times New Roman"/>
                <w:b/>
                <w:iCs/>
                <w:color w:val="000000"/>
                <w:kern w:val="0"/>
                <w:sz w:val="24"/>
                <w:szCs w:val="24"/>
                <w:lang w:eastAsia="ru-RU" w:bidi="ru-RU"/>
              </w:rPr>
              <w:t>7,75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iCs/>
                <w:color w:val="000000"/>
                <w:kern w:val="0"/>
                <w:sz w:val="24"/>
                <w:szCs w:val="24"/>
                <w:lang w:eastAsia="ru-RU" w:bidi="ru-RU"/>
              </w:rPr>
            </w:pPr>
            <w:r w:rsidRPr="00AD536F">
              <w:rPr>
                <w:rFonts w:ascii="Times New Roman" w:eastAsia="Calibri" w:hAnsi="Times New Roman" w:cs="Times New Roman"/>
                <w:b/>
                <w:iCs/>
                <w:color w:val="000000"/>
                <w:kern w:val="0"/>
                <w:sz w:val="24"/>
                <w:szCs w:val="24"/>
                <w:lang w:eastAsia="ru-RU" w:bidi="ru-RU"/>
              </w:rPr>
              <w:t>7,75</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753052" w:rsidRPr="00AD536F" w:rsidRDefault="00753052" w:rsidP="00AD536F">
            <w:pPr>
              <w:suppressAutoHyphens w:val="0"/>
              <w:spacing w:after="0" w:line="240" w:lineRule="auto"/>
              <w:jc w:val="center"/>
              <w:rPr>
                <w:rFonts w:ascii="Times New Roman" w:eastAsia="Calibri" w:hAnsi="Times New Roman" w:cs="Times New Roman"/>
                <w:b/>
                <w:iCs/>
                <w:color w:val="000000"/>
                <w:kern w:val="0"/>
                <w:sz w:val="24"/>
                <w:szCs w:val="24"/>
                <w:lang w:eastAsia="ru-RU" w:bidi="ru-RU"/>
              </w:rPr>
            </w:pPr>
            <w:r w:rsidRPr="00AD536F">
              <w:rPr>
                <w:rFonts w:ascii="Times New Roman" w:eastAsia="Calibri" w:hAnsi="Times New Roman" w:cs="Times New Roman"/>
                <w:b/>
                <w:iCs/>
                <w:color w:val="000000"/>
                <w:kern w:val="0"/>
                <w:sz w:val="24"/>
                <w:szCs w:val="24"/>
                <w:lang w:eastAsia="ru-RU" w:bidi="ru-RU"/>
              </w:rPr>
              <w:t>25,25</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753052" w:rsidRPr="00AD536F" w:rsidRDefault="00753052" w:rsidP="00AD536F">
            <w:pPr>
              <w:suppressAutoHyphens w:val="0"/>
              <w:spacing w:after="0" w:line="240" w:lineRule="auto"/>
              <w:jc w:val="center"/>
              <w:rPr>
                <w:rFonts w:ascii="Times New Roman" w:eastAsia="Calibri" w:hAnsi="Times New Roman" w:cs="Times New Roman"/>
                <w:b/>
                <w:iCs/>
                <w:color w:val="000000"/>
                <w:kern w:val="0"/>
                <w:sz w:val="24"/>
                <w:szCs w:val="24"/>
                <w:lang w:eastAsia="ru-RU" w:bidi="ru-RU"/>
              </w:rPr>
            </w:pPr>
            <w:r w:rsidRPr="00AD536F">
              <w:rPr>
                <w:rFonts w:ascii="Times New Roman" w:eastAsia="Calibri" w:hAnsi="Times New Roman" w:cs="Times New Roman"/>
                <w:b/>
                <w:iCs/>
                <w:color w:val="000000"/>
                <w:kern w:val="0"/>
                <w:sz w:val="24"/>
                <w:szCs w:val="24"/>
                <w:lang w:eastAsia="ru-RU" w:bidi="ru-RU"/>
              </w:rPr>
              <w:t>9</w:t>
            </w:r>
          </w:p>
        </w:tc>
      </w:tr>
    </w:tbl>
    <w:p w:rsidR="00753052" w:rsidRPr="00AD536F" w:rsidRDefault="00753052" w:rsidP="00AD536F">
      <w:pPr>
        <w:widowControl w:val="0"/>
        <w:suppressAutoHyphens w:val="0"/>
        <w:spacing w:after="0" w:line="240" w:lineRule="auto"/>
        <w:jc w:val="center"/>
        <w:outlineLvl w:val="0"/>
        <w:rPr>
          <w:rFonts w:ascii="Times New Roman" w:eastAsia="Times New Roman" w:hAnsi="Times New Roman" w:cs="Times New Roman"/>
          <w:b/>
          <w:color w:val="auto"/>
          <w:kern w:val="0"/>
          <w:sz w:val="24"/>
          <w:szCs w:val="24"/>
          <w:lang w:eastAsia="en-US"/>
        </w:rPr>
      </w:pPr>
    </w:p>
    <w:p w:rsidR="00753052" w:rsidRPr="00AD536F" w:rsidRDefault="00753052" w:rsidP="00AD536F">
      <w:pPr>
        <w:widowControl w:val="0"/>
        <w:suppressAutoHyphens w:val="0"/>
        <w:spacing w:after="0" w:line="240" w:lineRule="auto"/>
        <w:jc w:val="center"/>
        <w:outlineLvl w:val="0"/>
        <w:rPr>
          <w:rFonts w:ascii="Times New Roman" w:eastAsia="Times New Roman" w:hAnsi="Times New Roman" w:cs="Times New Roman"/>
          <w:b/>
          <w:color w:val="auto"/>
          <w:kern w:val="0"/>
          <w:sz w:val="24"/>
          <w:szCs w:val="24"/>
          <w:lang w:eastAsia="en-US"/>
        </w:rPr>
        <w:sectPr w:rsidR="00753052" w:rsidRPr="00AD536F" w:rsidSect="00AD536F">
          <w:type w:val="continuous"/>
          <w:pgSz w:w="11906" w:h="16838"/>
          <w:pgMar w:top="1134" w:right="850" w:bottom="993" w:left="1701" w:header="708" w:footer="708" w:gutter="0"/>
          <w:cols w:space="708"/>
          <w:docGrid w:linePitch="360"/>
        </w:sectPr>
      </w:pPr>
    </w:p>
    <w:p w:rsidR="00753052" w:rsidRPr="00AD536F" w:rsidRDefault="00753052" w:rsidP="00AD536F">
      <w:pPr>
        <w:widowControl w:val="0"/>
        <w:suppressAutoHyphens w:val="0"/>
        <w:spacing w:after="0" w:line="240" w:lineRule="auto"/>
        <w:jc w:val="center"/>
        <w:outlineLvl w:val="0"/>
        <w:rPr>
          <w:rFonts w:ascii="Times New Roman" w:eastAsia="Times New Roman" w:hAnsi="Times New Roman" w:cs="Times New Roman"/>
          <w:b/>
          <w:color w:val="auto"/>
          <w:kern w:val="0"/>
          <w:sz w:val="24"/>
          <w:szCs w:val="24"/>
          <w:lang w:eastAsia="en-US"/>
        </w:rPr>
      </w:pPr>
      <w:r w:rsidRPr="00AD536F">
        <w:rPr>
          <w:rFonts w:ascii="Times New Roman" w:eastAsia="Times New Roman" w:hAnsi="Times New Roman" w:cs="Times New Roman"/>
          <w:b/>
          <w:color w:val="auto"/>
          <w:kern w:val="0"/>
          <w:sz w:val="24"/>
          <w:szCs w:val="24"/>
          <w:lang w:eastAsia="en-US"/>
        </w:rPr>
        <w:lastRenderedPageBreak/>
        <w:t>11. Годовой план внеурочной деятельности основного общего образования</w:t>
      </w:r>
    </w:p>
    <w:tbl>
      <w:tblPr>
        <w:tblW w:w="10080" w:type="dxa"/>
        <w:tblInd w:w="-572" w:type="dxa"/>
        <w:tblLayout w:type="fixed"/>
        <w:tblCellMar>
          <w:left w:w="10" w:type="dxa"/>
          <w:right w:w="10" w:type="dxa"/>
        </w:tblCellMar>
        <w:tblLook w:val="04A0" w:firstRow="1" w:lastRow="0" w:firstColumn="1" w:lastColumn="0" w:noHBand="0" w:noVBand="1"/>
      </w:tblPr>
      <w:tblGrid>
        <w:gridCol w:w="2850"/>
        <w:gridCol w:w="1843"/>
        <w:gridCol w:w="897"/>
        <w:gridCol w:w="898"/>
        <w:gridCol w:w="898"/>
        <w:gridCol w:w="898"/>
        <w:gridCol w:w="898"/>
        <w:gridCol w:w="898"/>
      </w:tblGrid>
      <w:tr w:rsidR="00753052" w:rsidRPr="00AD536F" w:rsidTr="00753052">
        <w:trPr>
          <w:trHeight w:val="799"/>
        </w:trPr>
        <w:tc>
          <w:tcPr>
            <w:tcW w:w="2850"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bCs/>
                <w:color w:val="000000"/>
                <w:kern w:val="0"/>
                <w:sz w:val="24"/>
                <w:szCs w:val="24"/>
                <w:lang w:eastAsia="ru-RU" w:bidi="ru-RU"/>
              </w:rPr>
              <w:t>Направления внеурочной деятельности</w:t>
            </w:r>
          </w:p>
        </w:tc>
        <w:tc>
          <w:tcPr>
            <w:tcW w:w="1843"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bCs/>
                <w:color w:val="000000"/>
                <w:kern w:val="0"/>
                <w:sz w:val="24"/>
                <w:szCs w:val="24"/>
                <w:lang w:eastAsia="ru-RU" w:bidi="ru-RU"/>
              </w:rPr>
              <w:t>Программа</w:t>
            </w:r>
          </w:p>
        </w:tc>
        <w:tc>
          <w:tcPr>
            <w:tcW w:w="897"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5</w:t>
            </w:r>
          </w:p>
        </w:tc>
        <w:tc>
          <w:tcPr>
            <w:tcW w:w="898"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6</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7</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8</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9</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Всего</w:t>
            </w:r>
          </w:p>
        </w:tc>
      </w:tr>
      <w:tr w:rsidR="00753052" w:rsidRPr="00AD536F" w:rsidTr="00753052">
        <w:trPr>
          <w:trHeight w:hRule="exact" w:val="383"/>
        </w:trPr>
        <w:tc>
          <w:tcPr>
            <w:tcW w:w="10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bCs/>
                <w:color w:val="000000"/>
                <w:kern w:val="0"/>
                <w:sz w:val="24"/>
                <w:szCs w:val="24"/>
                <w:lang w:eastAsia="ru-RU" w:bidi="ru-RU"/>
              </w:rPr>
            </w:pPr>
            <w:r w:rsidRPr="00AD536F">
              <w:rPr>
                <w:rFonts w:ascii="Times New Roman" w:eastAsia="Calibri" w:hAnsi="Times New Roman" w:cs="Times New Roman"/>
                <w:b/>
                <w:bCs/>
                <w:color w:val="000000"/>
                <w:kern w:val="0"/>
                <w:sz w:val="24"/>
                <w:szCs w:val="24"/>
                <w:lang w:eastAsia="ru-RU" w:bidi="ru-RU"/>
              </w:rPr>
              <w:t>Часть, обязательная для всех обучающихся</w:t>
            </w:r>
          </w:p>
        </w:tc>
      </w:tr>
      <w:tr w:rsidR="00753052" w:rsidRPr="00AD536F" w:rsidTr="00753052">
        <w:trPr>
          <w:trHeight w:hRule="exact" w:val="1495"/>
        </w:trPr>
        <w:tc>
          <w:tcPr>
            <w:tcW w:w="285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1. Информационно - просветительские занятия патриотической, нравственной и экологической направленности «Разговоры о важном»</w:t>
            </w: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«Разговоры о важном»</w:t>
            </w:r>
          </w:p>
        </w:tc>
        <w:tc>
          <w:tcPr>
            <w:tcW w:w="897"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136</w:t>
            </w:r>
          </w:p>
        </w:tc>
      </w:tr>
      <w:tr w:rsidR="00753052" w:rsidRPr="00AD536F" w:rsidTr="00753052">
        <w:trPr>
          <w:trHeight w:hRule="exact" w:val="1276"/>
        </w:trPr>
        <w:tc>
          <w:tcPr>
            <w:tcW w:w="2850"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2. Занятия по формированию функциональной грамотности обучающихся</w:t>
            </w: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000000"/>
                <w:kern w:val="0"/>
                <w:sz w:val="24"/>
                <w:szCs w:val="24"/>
                <w:lang w:eastAsia="ru-RU" w:bidi="ru-RU"/>
              </w:rPr>
              <w:t>Клуб «Информационная</w:t>
            </w:r>
          </w:p>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000000"/>
                <w:kern w:val="0"/>
                <w:sz w:val="24"/>
                <w:szCs w:val="24"/>
                <w:lang w:eastAsia="ru-RU" w:bidi="ru-RU"/>
              </w:rPr>
              <w:t>культура»</w:t>
            </w:r>
          </w:p>
        </w:tc>
        <w:tc>
          <w:tcPr>
            <w:tcW w:w="897"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r>
      <w:tr w:rsidR="00753052" w:rsidRPr="00AD536F" w:rsidTr="00753052">
        <w:trPr>
          <w:trHeight w:val="1401"/>
        </w:trPr>
        <w:tc>
          <w:tcPr>
            <w:tcW w:w="2850"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3. Занятия, направленные на удовлетворение профориентационных интересов и потребностей обучающихся</w:t>
            </w:r>
          </w:p>
        </w:tc>
        <w:tc>
          <w:tcPr>
            <w:tcW w:w="1843"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000000"/>
                <w:kern w:val="0"/>
                <w:sz w:val="24"/>
                <w:szCs w:val="24"/>
                <w:lang w:eastAsia="ru-RU" w:bidi="ru-RU"/>
              </w:rPr>
              <w:t>КВД «Россия – мои горизонты»</w:t>
            </w:r>
          </w:p>
        </w:tc>
        <w:tc>
          <w:tcPr>
            <w:tcW w:w="897"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1796" w:type="dxa"/>
            <w:gridSpan w:val="2"/>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136</w:t>
            </w:r>
          </w:p>
        </w:tc>
      </w:tr>
      <w:tr w:rsidR="00753052" w:rsidRPr="00AD536F" w:rsidTr="00753052">
        <w:trPr>
          <w:trHeight w:hRule="exact" w:val="339"/>
        </w:trPr>
        <w:tc>
          <w:tcPr>
            <w:tcW w:w="10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bCs/>
                <w:color w:val="000000"/>
                <w:kern w:val="0"/>
                <w:sz w:val="24"/>
                <w:szCs w:val="24"/>
                <w:lang w:eastAsia="ru-RU" w:bidi="ru-RU"/>
              </w:rPr>
            </w:pPr>
            <w:r w:rsidRPr="00AD536F">
              <w:rPr>
                <w:rFonts w:ascii="Times New Roman" w:eastAsia="Calibri" w:hAnsi="Times New Roman" w:cs="Times New Roman"/>
                <w:b/>
                <w:bCs/>
                <w:color w:val="000000"/>
                <w:kern w:val="0"/>
                <w:sz w:val="24"/>
                <w:szCs w:val="24"/>
                <w:lang w:eastAsia="ru-RU" w:bidi="ru-RU"/>
              </w:rPr>
              <w:t>Вариативная часть для обучающихся</w:t>
            </w:r>
          </w:p>
        </w:tc>
      </w:tr>
      <w:tr w:rsidR="00753052" w:rsidRPr="00AD536F" w:rsidTr="00753052">
        <w:trPr>
          <w:trHeight w:hRule="exact" w:val="1497"/>
        </w:trPr>
        <w:tc>
          <w:tcPr>
            <w:tcW w:w="2850" w:type="dxa"/>
            <w:vMerge w:val="restart"/>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4. Занятия, связанные с реализацией особых интеллектуальных и социокультурных потребностей обучающихся</w:t>
            </w: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b/>
                <w:bCs/>
                <w:color w:val="000000"/>
                <w:kern w:val="0"/>
                <w:sz w:val="24"/>
                <w:szCs w:val="24"/>
                <w:shd w:val="clear" w:color="auto" w:fill="FFFFFF"/>
                <w:lang w:eastAsia="ru-RU" w:bidi="ru-RU"/>
              </w:rPr>
            </w:pPr>
            <w:r w:rsidRPr="00AD536F">
              <w:rPr>
                <w:rFonts w:ascii="Times New Roman" w:eastAsia="Calibri" w:hAnsi="Times New Roman" w:cs="Times New Roman"/>
                <w:color w:val="auto"/>
                <w:kern w:val="0"/>
                <w:sz w:val="24"/>
                <w:szCs w:val="24"/>
                <w:lang w:eastAsia="en-US"/>
              </w:rPr>
              <w:t xml:space="preserve">Олимпиады, конкурсы, фестивали, проектная деятельность </w:t>
            </w:r>
          </w:p>
        </w:tc>
        <w:tc>
          <w:tcPr>
            <w:tcW w:w="897"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r>
      <w:tr w:rsidR="00753052" w:rsidRPr="00AD536F" w:rsidTr="00753052">
        <w:trPr>
          <w:trHeight w:hRule="exact" w:val="839"/>
        </w:trPr>
        <w:tc>
          <w:tcPr>
            <w:tcW w:w="2850"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Проект «Киноуроки»</w:t>
            </w:r>
          </w:p>
        </w:tc>
        <w:tc>
          <w:tcPr>
            <w:tcW w:w="897"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r>
      <w:tr w:rsidR="00753052" w:rsidRPr="00AD536F" w:rsidTr="00753052">
        <w:trPr>
          <w:trHeight w:hRule="exact" w:val="872"/>
        </w:trPr>
        <w:tc>
          <w:tcPr>
            <w:tcW w:w="2850"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КВД «Всё, что тебя касается»</w:t>
            </w:r>
          </w:p>
        </w:tc>
        <w:tc>
          <w:tcPr>
            <w:tcW w:w="897"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bCs/>
                <w:color w:val="000000"/>
                <w:kern w:val="0"/>
                <w:sz w:val="24"/>
                <w:szCs w:val="24"/>
                <w:shd w:val="clear" w:color="auto" w:fill="FFFFFF"/>
                <w:lang w:eastAsia="ru-RU" w:bidi="ru-RU"/>
              </w:rPr>
            </w:pPr>
            <w:r w:rsidRPr="00AD536F">
              <w:rPr>
                <w:rFonts w:ascii="Times New Roman" w:eastAsia="Calibri" w:hAnsi="Times New Roman" w:cs="Times New Roman"/>
                <w:bCs/>
                <w:color w:val="000000"/>
                <w:kern w:val="0"/>
                <w:sz w:val="24"/>
                <w:szCs w:val="24"/>
                <w:shd w:val="clear" w:color="auto" w:fill="FFFFFF"/>
                <w:lang w:eastAsia="ru-RU" w:bidi="ru-RU"/>
              </w:rPr>
              <w:t>-</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17</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17</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r>
      <w:tr w:rsidR="00753052" w:rsidRPr="00AD536F" w:rsidTr="00753052">
        <w:trPr>
          <w:trHeight w:hRule="exact" w:val="841"/>
        </w:trPr>
        <w:tc>
          <w:tcPr>
            <w:tcW w:w="2850" w:type="dxa"/>
            <w:vMerge/>
            <w:tcBorders>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000000"/>
                <w:kern w:val="0"/>
                <w:sz w:val="24"/>
                <w:szCs w:val="24"/>
                <w:lang w:eastAsia="ru-RU" w:bidi="ru-RU"/>
              </w:rPr>
              <w:t>Кружок «Музейное дело»</w:t>
            </w:r>
          </w:p>
        </w:tc>
        <w:tc>
          <w:tcPr>
            <w:tcW w:w="897"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widowControl w:val="0"/>
              <w:suppressAutoHyphens w:val="0"/>
              <w:overflowPunct w:val="0"/>
              <w:autoSpaceDE w:val="0"/>
              <w:autoSpaceDN w:val="0"/>
              <w:adjustRightInd w:val="0"/>
              <w:spacing w:after="0" w:line="240" w:lineRule="auto"/>
              <w:jc w:val="center"/>
              <w:rPr>
                <w:rFonts w:ascii="Times New Roman" w:eastAsia="Calibri" w:hAnsi="Times New Roman" w:cs="Times New Roman"/>
                <w:bCs/>
                <w:color w:val="000000"/>
                <w:kern w:val="0"/>
                <w:sz w:val="24"/>
                <w:szCs w:val="24"/>
                <w:shd w:val="clear" w:color="auto" w:fill="FFFFFF"/>
                <w:lang w:eastAsia="ru-RU" w:bidi="ru-RU"/>
              </w:rPr>
            </w:pPr>
            <w:r w:rsidRPr="00AD536F">
              <w:rPr>
                <w:rFonts w:ascii="Times New Roman" w:eastAsia="Calibri" w:hAnsi="Times New Roman" w:cs="Times New Roman"/>
                <w:bCs/>
                <w:color w:val="000000"/>
                <w:kern w:val="0"/>
                <w:sz w:val="24"/>
                <w:szCs w:val="24"/>
                <w:shd w:val="clear" w:color="auto" w:fill="FFFFFF"/>
                <w:lang w:eastAsia="ru-RU" w:bidi="ru-RU"/>
              </w:rPr>
              <w:t>-</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68</w:t>
            </w:r>
          </w:p>
        </w:tc>
      </w:tr>
      <w:tr w:rsidR="00753052" w:rsidRPr="00AD536F" w:rsidTr="00753052">
        <w:trPr>
          <w:trHeight w:hRule="exact" w:val="677"/>
        </w:trPr>
        <w:tc>
          <w:tcPr>
            <w:tcW w:w="2850" w:type="dxa"/>
            <w:vMerge w:val="restart"/>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5.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bCs/>
                <w:color w:val="000000"/>
                <w:kern w:val="0"/>
                <w:sz w:val="24"/>
                <w:szCs w:val="24"/>
                <w:lang w:eastAsia="ru-RU" w:bidi="ru-RU"/>
              </w:rPr>
              <w:t>Школьный театр «Арлекин»</w:t>
            </w:r>
          </w:p>
        </w:tc>
        <w:tc>
          <w:tcPr>
            <w:tcW w:w="897"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r>
      <w:tr w:rsidR="00753052" w:rsidRPr="00AD536F" w:rsidTr="00753052">
        <w:trPr>
          <w:trHeight w:hRule="exact" w:val="890"/>
        </w:trPr>
        <w:tc>
          <w:tcPr>
            <w:tcW w:w="2850"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Школьный спортивный клуб «Олимп</w:t>
            </w:r>
            <w:r w:rsidRPr="00AD536F">
              <w:rPr>
                <w:rFonts w:ascii="Times New Roman" w:eastAsia="Calibri" w:hAnsi="Times New Roman" w:cs="Times New Roman"/>
                <w:bCs/>
                <w:i/>
                <w:iCs/>
                <w:color w:val="000000"/>
                <w:kern w:val="0"/>
                <w:sz w:val="24"/>
                <w:szCs w:val="24"/>
                <w:lang w:eastAsia="ru-RU" w:bidi="ru-RU"/>
              </w:rPr>
              <w:t>»</w:t>
            </w:r>
          </w:p>
        </w:tc>
        <w:tc>
          <w:tcPr>
            <w:tcW w:w="897"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r>
      <w:tr w:rsidR="00753052" w:rsidRPr="00AD536F" w:rsidTr="00753052">
        <w:trPr>
          <w:trHeight w:hRule="exact" w:val="719"/>
        </w:trPr>
        <w:tc>
          <w:tcPr>
            <w:tcW w:w="2850"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Кружок «В мире театра»</w:t>
            </w:r>
          </w:p>
        </w:tc>
        <w:tc>
          <w:tcPr>
            <w:tcW w:w="897"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68</w:t>
            </w:r>
          </w:p>
        </w:tc>
      </w:tr>
      <w:tr w:rsidR="00753052" w:rsidRPr="00AD536F" w:rsidTr="00753052">
        <w:trPr>
          <w:trHeight w:hRule="exact" w:val="559"/>
        </w:trPr>
        <w:tc>
          <w:tcPr>
            <w:tcW w:w="2850" w:type="dxa"/>
            <w:vMerge/>
            <w:tcBorders>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Кружок «Патриот»</w:t>
            </w:r>
          </w:p>
        </w:tc>
        <w:tc>
          <w:tcPr>
            <w:tcW w:w="897"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34</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136</w:t>
            </w:r>
          </w:p>
        </w:tc>
      </w:tr>
      <w:tr w:rsidR="00753052" w:rsidRPr="00AD536F" w:rsidTr="00753052">
        <w:trPr>
          <w:trHeight w:val="1398"/>
        </w:trPr>
        <w:tc>
          <w:tcPr>
            <w:tcW w:w="2850" w:type="dxa"/>
            <w:vMerge w:val="restart"/>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r w:rsidRPr="00AD536F">
              <w:rPr>
                <w:rFonts w:ascii="Times New Roman" w:eastAsia="Calibri" w:hAnsi="Times New Roman" w:cs="Times New Roman"/>
                <w:bCs/>
                <w:color w:val="000000"/>
                <w:kern w:val="0"/>
                <w:sz w:val="24"/>
                <w:szCs w:val="24"/>
                <w:lang w:eastAsia="ru-RU" w:bidi="ru-RU"/>
              </w:rPr>
              <w:t xml:space="preserve">6. Занятия, направленные на удовлетворение социальных интересов и потребностей обучающихся, на </w:t>
            </w:r>
            <w:r w:rsidRPr="00AD536F">
              <w:rPr>
                <w:rFonts w:ascii="Times New Roman" w:eastAsia="Calibri" w:hAnsi="Times New Roman" w:cs="Times New Roman"/>
                <w:bCs/>
                <w:color w:val="000000"/>
                <w:kern w:val="0"/>
                <w:sz w:val="24"/>
                <w:szCs w:val="24"/>
                <w:lang w:eastAsia="ru-RU" w:bidi="ru-RU"/>
              </w:rPr>
              <w:lastRenderedPageBreak/>
              <w:t>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843"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000000"/>
                <w:kern w:val="0"/>
                <w:sz w:val="24"/>
                <w:szCs w:val="24"/>
                <w:lang w:eastAsia="ru-RU" w:bidi="ru-RU"/>
              </w:rPr>
              <w:lastRenderedPageBreak/>
              <w:t>Школьная ученическая Дума «Новое поколение»</w:t>
            </w:r>
          </w:p>
        </w:tc>
        <w:tc>
          <w:tcPr>
            <w:tcW w:w="897"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r>
      <w:tr w:rsidR="00753052" w:rsidRPr="00AD536F" w:rsidTr="00753052">
        <w:trPr>
          <w:trHeight w:val="992"/>
        </w:trPr>
        <w:tc>
          <w:tcPr>
            <w:tcW w:w="2850"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Выборный Совет обучающихся</w:t>
            </w:r>
          </w:p>
        </w:tc>
        <w:tc>
          <w:tcPr>
            <w:tcW w:w="897"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1796" w:type="dxa"/>
            <w:gridSpan w:val="2"/>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r>
      <w:tr w:rsidR="00753052" w:rsidRPr="00AD536F" w:rsidTr="00753052">
        <w:trPr>
          <w:trHeight w:val="978"/>
        </w:trPr>
        <w:tc>
          <w:tcPr>
            <w:tcW w:w="2850"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000000"/>
                <w:kern w:val="0"/>
                <w:sz w:val="24"/>
                <w:szCs w:val="24"/>
                <w:lang w:eastAsia="ru-RU" w:bidi="ru-RU"/>
              </w:rPr>
              <w:t>Пионерская организация «Орленок»</w:t>
            </w:r>
          </w:p>
        </w:tc>
        <w:tc>
          <w:tcPr>
            <w:tcW w:w="897"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1796" w:type="dxa"/>
            <w:gridSpan w:val="2"/>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17</w:t>
            </w:r>
          </w:p>
        </w:tc>
      </w:tr>
      <w:tr w:rsidR="00753052" w:rsidRPr="00AD536F" w:rsidTr="00753052">
        <w:trPr>
          <w:trHeight w:val="978"/>
        </w:trPr>
        <w:tc>
          <w:tcPr>
            <w:tcW w:w="2850"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000000"/>
                <w:kern w:val="0"/>
                <w:sz w:val="24"/>
                <w:szCs w:val="24"/>
                <w:lang w:eastAsia="ru-RU" w:bidi="ru-RU"/>
              </w:rPr>
            </w:pPr>
            <w:r w:rsidRPr="00AD536F">
              <w:rPr>
                <w:rFonts w:ascii="Times New Roman" w:eastAsia="Calibri" w:hAnsi="Times New Roman" w:cs="Times New Roman"/>
                <w:color w:val="000000"/>
                <w:kern w:val="0"/>
                <w:sz w:val="24"/>
                <w:szCs w:val="24"/>
                <w:lang w:eastAsia="ru-RU" w:bidi="ru-RU"/>
              </w:rPr>
              <w:t>Волонтерский отряд «Горящие сердца»</w:t>
            </w:r>
          </w:p>
        </w:tc>
        <w:tc>
          <w:tcPr>
            <w:tcW w:w="897"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w:t>
            </w:r>
          </w:p>
        </w:tc>
        <w:tc>
          <w:tcPr>
            <w:tcW w:w="1796" w:type="dxa"/>
            <w:gridSpan w:val="2"/>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25,5</w:t>
            </w:r>
          </w:p>
        </w:tc>
      </w:tr>
      <w:tr w:rsidR="00753052" w:rsidRPr="00AD536F" w:rsidTr="00753052">
        <w:trPr>
          <w:trHeight w:val="979"/>
        </w:trPr>
        <w:tc>
          <w:tcPr>
            <w:tcW w:w="2850" w:type="dxa"/>
            <w:vMerge/>
            <w:tcBorders>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Cs/>
                <w:color w:val="000000"/>
                <w:kern w:val="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000000"/>
                <w:kern w:val="0"/>
                <w:sz w:val="24"/>
                <w:szCs w:val="24"/>
                <w:lang w:eastAsia="ru-RU" w:bidi="ru-RU"/>
              </w:rPr>
            </w:pPr>
            <w:r w:rsidRPr="00AD536F">
              <w:rPr>
                <w:rFonts w:ascii="Times New Roman" w:eastAsia="Calibri" w:hAnsi="Times New Roman" w:cs="Times New Roman"/>
                <w:color w:val="000000"/>
                <w:kern w:val="0"/>
                <w:sz w:val="24"/>
                <w:szCs w:val="24"/>
                <w:lang w:eastAsia="ru-RU" w:bidi="ru-RU"/>
              </w:rPr>
              <w:t>Первичное отделение Российского движения детей и молодёжи</w:t>
            </w:r>
          </w:p>
        </w:tc>
        <w:tc>
          <w:tcPr>
            <w:tcW w:w="897" w:type="dxa"/>
            <w:tcBorders>
              <w:top w:val="single" w:sz="4" w:space="0" w:color="auto"/>
              <w:lef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1796" w:type="dxa"/>
            <w:gridSpan w:val="2"/>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8,5</w:t>
            </w:r>
          </w:p>
        </w:tc>
        <w:tc>
          <w:tcPr>
            <w:tcW w:w="898" w:type="dxa"/>
            <w:tcBorders>
              <w:top w:val="single" w:sz="4" w:space="0" w:color="auto"/>
              <w:left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color w:val="auto"/>
                <w:kern w:val="0"/>
                <w:sz w:val="24"/>
                <w:szCs w:val="24"/>
                <w:lang w:eastAsia="en-US"/>
              </w:rPr>
            </w:pPr>
            <w:r w:rsidRPr="00AD536F">
              <w:rPr>
                <w:rFonts w:ascii="Times New Roman" w:eastAsia="Calibri" w:hAnsi="Times New Roman" w:cs="Times New Roman"/>
                <w:color w:val="auto"/>
                <w:kern w:val="0"/>
                <w:sz w:val="24"/>
                <w:szCs w:val="24"/>
                <w:lang w:eastAsia="en-US"/>
              </w:rPr>
              <w:t>34</w:t>
            </w:r>
          </w:p>
        </w:tc>
      </w:tr>
      <w:tr w:rsidR="00753052" w:rsidRPr="00AD536F" w:rsidTr="00753052">
        <w:trPr>
          <w:trHeight w:hRule="exact" w:val="277"/>
        </w:trPr>
        <w:tc>
          <w:tcPr>
            <w:tcW w:w="4693" w:type="dxa"/>
            <w:gridSpan w:val="2"/>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000000"/>
                <w:kern w:val="0"/>
                <w:sz w:val="24"/>
                <w:szCs w:val="24"/>
                <w:lang w:eastAsia="ru-RU" w:bidi="ru-RU"/>
              </w:rPr>
              <w:t>Итого</w:t>
            </w:r>
          </w:p>
        </w:tc>
        <w:tc>
          <w:tcPr>
            <w:tcW w:w="897" w:type="dxa"/>
            <w:tcBorders>
              <w:top w:val="single" w:sz="4" w:space="0" w:color="auto"/>
              <w:left w:val="single" w:sz="4" w:space="0" w:color="auto"/>
              <w:bottom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178,5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color w:val="auto"/>
                <w:kern w:val="0"/>
                <w:sz w:val="24"/>
                <w:szCs w:val="24"/>
                <w:lang w:eastAsia="en-US"/>
              </w:rPr>
            </w:pPr>
            <w:r w:rsidRPr="00AD536F">
              <w:rPr>
                <w:rFonts w:ascii="Times New Roman" w:eastAsia="Calibri" w:hAnsi="Times New Roman" w:cs="Times New Roman"/>
                <w:b/>
                <w:color w:val="auto"/>
                <w:kern w:val="0"/>
                <w:sz w:val="24"/>
                <w:szCs w:val="24"/>
                <w:lang w:eastAsia="en-US"/>
              </w:rPr>
              <w:t>187</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iCs/>
                <w:color w:val="000000"/>
                <w:kern w:val="0"/>
                <w:sz w:val="24"/>
                <w:szCs w:val="24"/>
                <w:lang w:eastAsia="ru-RU" w:bidi="ru-RU"/>
              </w:rPr>
            </w:pPr>
            <w:r w:rsidRPr="00AD536F">
              <w:rPr>
                <w:rFonts w:ascii="Times New Roman" w:eastAsia="Calibri" w:hAnsi="Times New Roman" w:cs="Times New Roman"/>
                <w:b/>
                <w:iCs/>
                <w:color w:val="000000"/>
                <w:kern w:val="0"/>
                <w:sz w:val="24"/>
                <w:szCs w:val="24"/>
                <w:lang w:eastAsia="ru-RU" w:bidi="ru-RU"/>
              </w:rPr>
              <w:t>263,5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53052" w:rsidRPr="00AD536F" w:rsidRDefault="00753052" w:rsidP="00AD536F">
            <w:pPr>
              <w:suppressAutoHyphens w:val="0"/>
              <w:spacing w:after="0" w:line="240" w:lineRule="auto"/>
              <w:jc w:val="center"/>
              <w:rPr>
                <w:rFonts w:ascii="Times New Roman" w:eastAsia="Calibri" w:hAnsi="Times New Roman" w:cs="Times New Roman"/>
                <w:b/>
                <w:iCs/>
                <w:color w:val="000000"/>
                <w:kern w:val="0"/>
                <w:sz w:val="24"/>
                <w:szCs w:val="24"/>
                <w:lang w:eastAsia="ru-RU" w:bidi="ru-RU"/>
              </w:rPr>
            </w:pPr>
            <w:r w:rsidRPr="00AD536F">
              <w:rPr>
                <w:rFonts w:ascii="Times New Roman" w:eastAsia="Calibri" w:hAnsi="Times New Roman" w:cs="Times New Roman"/>
                <w:b/>
                <w:iCs/>
                <w:color w:val="000000"/>
                <w:kern w:val="0"/>
                <w:sz w:val="24"/>
                <w:szCs w:val="24"/>
                <w:lang w:eastAsia="ru-RU" w:bidi="ru-RU"/>
              </w:rPr>
              <w:t>263,5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53052" w:rsidRPr="00AD536F" w:rsidRDefault="00753052" w:rsidP="00AD536F">
            <w:pPr>
              <w:suppressAutoHyphens w:val="0"/>
              <w:spacing w:after="0" w:line="240" w:lineRule="auto"/>
              <w:jc w:val="center"/>
              <w:rPr>
                <w:rFonts w:ascii="Times New Roman" w:eastAsia="Calibri" w:hAnsi="Times New Roman" w:cs="Times New Roman"/>
                <w:b/>
                <w:iCs/>
                <w:color w:val="000000"/>
                <w:kern w:val="0"/>
                <w:sz w:val="24"/>
                <w:szCs w:val="24"/>
                <w:lang w:eastAsia="ru-RU" w:bidi="ru-RU"/>
              </w:rPr>
            </w:pPr>
            <w:r w:rsidRPr="00AD536F">
              <w:rPr>
                <w:rFonts w:ascii="Times New Roman" w:eastAsia="Calibri" w:hAnsi="Times New Roman" w:cs="Times New Roman"/>
                <w:b/>
                <w:iCs/>
                <w:color w:val="000000"/>
                <w:kern w:val="0"/>
                <w:sz w:val="24"/>
                <w:szCs w:val="24"/>
                <w:lang w:eastAsia="ru-RU" w:bidi="ru-RU"/>
              </w:rPr>
              <w:t>892,5</w:t>
            </w:r>
          </w:p>
        </w:tc>
      </w:tr>
    </w:tbl>
    <w:p w:rsidR="00753052" w:rsidRPr="00AD536F" w:rsidRDefault="00753052" w:rsidP="00AD536F">
      <w:pPr>
        <w:suppressAutoHyphens w:val="0"/>
        <w:spacing w:after="0" w:line="240" w:lineRule="auto"/>
        <w:ind w:firstLine="709"/>
        <w:rPr>
          <w:rFonts w:ascii="Times New Roman" w:eastAsia="Calibri" w:hAnsi="Times New Roman" w:cs="Times New Roman"/>
          <w:color w:val="auto"/>
          <w:kern w:val="0"/>
          <w:sz w:val="24"/>
          <w:szCs w:val="24"/>
          <w:lang w:eastAsia="en-US"/>
        </w:rPr>
      </w:pPr>
    </w:p>
    <w:p w:rsidR="00400C4B" w:rsidRPr="00AD536F" w:rsidRDefault="00400C4B" w:rsidP="00AD536F">
      <w:pPr>
        <w:tabs>
          <w:tab w:val="left" w:pos="2430"/>
          <w:tab w:val="center" w:pos="5032"/>
        </w:tabs>
        <w:overflowPunct w:val="0"/>
        <w:spacing w:after="0" w:line="240" w:lineRule="auto"/>
        <w:ind w:firstLine="709"/>
        <w:rPr>
          <w:rFonts w:ascii="Times New Roman" w:hAnsi="Times New Roman" w:cs="Times New Roman"/>
          <w:sz w:val="24"/>
          <w:szCs w:val="24"/>
        </w:rPr>
      </w:pPr>
    </w:p>
    <w:p w:rsidR="00391FCE" w:rsidRPr="00AD536F" w:rsidRDefault="00391FCE" w:rsidP="00AD536F">
      <w:pPr>
        <w:tabs>
          <w:tab w:val="left" w:pos="6379"/>
        </w:tabs>
        <w:overflowPunct w:val="0"/>
        <w:spacing w:after="0" w:line="240" w:lineRule="auto"/>
        <w:jc w:val="both"/>
        <w:rPr>
          <w:rFonts w:ascii="Times New Roman" w:hAnsi="Times New Roman" w:cs="Times New Roman"/>
          <w:sz w:val="24"/>
          <w:szCs w:val="24"/>
        </w:rPr>
      </w:pPr>
      <w:r w:rsidRPr="00AD536F">
        <w:rPr>
          <w:rFonts w:ascii="Times New Roman" w:hAnsi="Times New Roman" w:cs="Times New Roman"/>
          <w:sz w:val="24"/>
          <w:szCs w:val="24"/>
        </w:rPr>
        <w:t>Программа внеурочной деятельности обучающихся с умственной от</w:t>
      </w:r>
      <w:r w:rsidRPr="00AD536F">
        <w:rPr>
          <w:rFonts w:ascii="Times New Roman" w:hAnsi="Times New Roman" w:cs="Times New Roman"/>
          <w:sz w:val="24"/>
          <w:szCs w:val="24"/>
        </w:rPr>
        <w:softHyphen/>
        <w:t>с</w:t>
      </w:r>
      <w:r w:rsidRPr="00AD536F">
        <w:rPr>
          <w:rFonts w:ascii="Times New Roman" w:hAnsi="Times New Roman" w:cs="Times New Roman"/>
          <w:sz w:val="24"/>
          <w:szCs w:val="24"/>
        </w:rPr>
        <w:softHyphen/>
        <w:t>та</w:t>
      </w:r>
      <w:r w:rsidRPr="00AD536F">
        <w:rPr>
          <w:rFonts w:ascii="Times New Roman" w:hAnsi="Times New Roman" w:cs="Times New Roman"/>
          <w:sz w:val="24"/>
          <w:szCs w:val="24"/>
        </w:rPr>
        <w:softHyphen/>
        <w:t xml:space="preserve">лостью </w:t>
      </w:r>
      <w:r w:rsidRPr="00AD536F">
        <w:rPr>
          <w:rFonts w:ascii="Times New Roman" w:hAnsi="Times New Roman" w:cs="Times New Roman"/>
          <w:color w:val="auto"/>
          <w:sz w:val="24"/>
          <w:szCs w:val="24"/>
        </w:rPr>
        <w:t xml:space="preserve">(интеллектуальными нарушениями) </w:t>
      </w:r>
      <w:r w:rsidRPr="00AD536F">
        <w:rPr>
          <w:rFonts w:ascii="Times New Roman" w:hAnsi="Times New Roman" w:cs="Times New Roman"/>
          <w:sz w:val="24"/>
          <w:szCs w:val="24"/>
        </w:rPr>
        <w:t>яв</w:t>
      </w:r>
      <w:r w:rsidRPr="00AD536F">
        <w:rPr>
          <w:rFonts w:ascii="Times New Roman" w:hAnsi="Times New Roman" w:cs="Times New Roman"/>
          <w:sz w:val="24"/>
          <w:szCs w:val="24"/>
        </w:rPr>
        <w:softHyphen/>
        <w:t>ля</w:t>
      </w:r>
      <w:r w:rsidRPr="00AD536F">
        <w:rPr>
          <w:rFonts w:ascii="Times New Roman" w:hAnsi="Times New Roman" w:cs="Times New Roman"/>
          <w:sz w:val="24"/>
          <w:szCs w:val="24"/>
        </w:rPr>
        <w:softHyphen/>
        <w:t>ется основой для разработки и реализации общеобразовательной ор</w:t>
      </w:r>
      <w:r w:rsidRPr="00AD536F">
        <w:rPr>
          <w:rFonts w:ascii="Times New Roman" w:hAnsi="Times New Roman" w:cs="Times New Roman"/>
          <w:sz w:val="24"/>
          <w:szCs w:val="24"/>
        </w:rPr>
        <w:softHyphen/>
        <w:t>га</w:t>
      </w:r>
      <w:r w:rsidRPr="00AD536F">
        <w:rPr>
          <w:rFonts w:ascii="Times New Roman" w:hAnsi="Times New Roman" w:cs="Times New Roman"/>
          <w:sz w:val="24"/>
          <w:szCs w:val="24"/>
        </w:rPr>
        <w:softHyphen/>
        <w:t>низацией собственной про</w:t>
      </w:r>
      <w:r w:rsidRPr="00AD536F">
        <w:rPr>
          <w:rFonts w:ascii="Times New Roman" w:hAnsi="Times New Roman" w:cs="Times New Roman"/>
          <w:sz w:val="24"/>
          <w:szCs w:val="24"/>
        </w:rPr>
        <w:softHyphen/>
        <w:t>граммы внеурочной де</w:t>
      </w:r>
      <w:r w:rsidRPr="00AD536F">
        <w:rPr>
          <w:rFonts w:ascii="Times New Roman" w:hAnsi="Times New Roman" w:cs="Times New Roman"/>
          <w:sz w:val="24"/>
          <w:szCs w:val="24"/>
        </w:rPr>
        <w:softHyphen/>
        <w:t>ятельности. Программа раз</w:t>
      </w:r>
      <w:r w:rsidRPr="00AD536F">
        <w:rPr>
          <w:rFonts w:ascii="Times New Roman" w:hAnsi="Times New Roman" w:cs="Times New Roman"/>
          <w:sz w:val="24"/>
          <w:szCs w:val="24"/>
        </w:rPr>
        <w:softHyphen/>
        <w:t>работана с учётом, этнических, со</w:t>
      </w:r>
      <w:r w:rsidRPr="00AD536F">
        <w:rPr>
          <w:rFonts w:ascii="Times New Roman" w:hAnsi="Times New Roman" w:cs="Times New Roman"/>
          <w:sz w:val="24"/>
          <w:szCs w:val="24"/>
        </w:rPr>
        <w:softHyphen/>
        <w:t>циально-экономических и иных осо</w:t>
      </w:r>
      <w:r w:rsidRPr="00AD536F">
        <w:rPr>
          <w:rFonts w:ascii="Times New Roman" w:hAnsi="Times New Roman" w:cs="Times New Roman"/>
          <w:sz w:val="24"/>
          <w:szCs w:val="24"/>
        </w:rPr>
        <w:softHyphen/>
        <w:t>бенностей региона, запросов семей и других субъ</w:t>
      </w:r>
      <w:r w:rsidRPr="00AD536F">
        <w:rPr>
          <w:rFonts w:ascii="Times New Roman" w:hAnsi="Times New Roman" w:cs="Times New Roman"/>
          <w:sz w:val="24"/>
          <w:szCs w:val="24"/>
        </w:rPr>
        <w:softHyphen/>
        <w:t>ек</w:t>
      </w:r>
      <w:r w:rsidRPr="00AD536F">
        <w:rPr>
          <w:rFonts w:ascii="Times New Roman" w:hAnsi="Times New Roman" w:cs="Times New Roman"/>
          <w:sz w:val="24"/>
          <w:szCs w:val="24"/>
        </w:rPr>
        <w:softHyphen/>
        <w:t>тов образовательного про</w:t>
      </w:r>
      <w:r w:rsidRPr="00AD536F">
        <w:rPr>
          <w:rFonts w:ascii="Times New Roman" w:hAnsi="Times New Roman" w:cs="Times New Roman"/>
          <w:sz w:val="24"/>
          <w:szCs w:val="24"/>
        </w:rPr>
        <w:softHyphen/>
        <w:t>цесса</w:t>
      </w:r>
      <w:r w:rsidRPr="00AD536F">
        <w:rPr>
          <w:rFonts w:ascii="Times New Roman" w:hAnsi="Times New Roman" w:cs="Times New Roman"/>
          <w:color w:val="000000"/>
          <w:sz w:val="24"/>
          <w:szCs w:val="24"/>
        </w:rPr>
        <w:t xml:space="preserve"> основе системно-деятельностного и культурно-исторического по</w:t>
      </w:r>
      <w:r w:rsidRPr="00AD536F">
        <w:rPr>
          <w:rFonts w:ascii="Times New Roman" w:hAnsi="Times New Roman" w:cs="Times New Roman"/>
          <w:color w:val="000000"/>
          <w:sz w:val="24"/>
          <w:szCs w:val="24"/>
        </w:rPr>
        <w:softHyphen/>
        <w:t>д</w:t>
      </w:r>
      <w:r w:rsidRPr="00AD536F">
        <w:rPr>
          <w:rFonts w:ascii="Times New Roman" w:hAnsi="Times New Roman" w:cs="Times New Roman"/>
          <w:color w:val="000000"/>
          <w:sz w:val="24"/>
          <w:szCs w:val="24"/>
        </w:rPr>
        <w:softHyphen/>
        <w:t>ходов</w:t>
      </w:r>
      <w:r w:rsidRPr="00AD536F">
        <w:rPr>
          <w:rFonts w:ascii="Times New Roman" w:hAnsi="Times New Roman" w:cs="Times New Roman"/>
          <w:sz w:val="24"/>
          <w:szCs w:val="24"/>
        </w:rPr>
        <w:t>.</w:t>
      </w:r>
    </w:p>
    <w:p w:rsidR="00391FCE" w:rsidRPr="00AD536F" w:rsidRDefault="00391FCE" w:rsidP="00AD536F">
      <w:pPr>
        <w:spacing w:after="0" w:line="240" w:lineRule="auto"/>
        <w:jc w:val="both"/>
        <w:rPr>
          <w:rFonts w:ascii="Times New Roman" w:hAnsi="Times New Roman" w:cs="Times New Roman"/>
          <w:sz w:val="24"/>
          <w:szCs w:val="24"/>
        </w:rPr>
      </w:pPr>
      <w:r w:rsidRPr="00AD536F">
        <w:rPr>
          <w:rFonts w:ascii="Times New Roman" w:hAnsi="Times New Roman" w:cs="Times New Roman"/>
          <w:sz w:val="24"/>
          <w:szCs w:val="24"/>
        </w:rPr>
        <w:t>Под внеурочной деятельностью понимается образовательная деятельность, на</w:t>
      </w:r>
      <w:r w:rsidRPr="00AD536F">
        <w:rPr>
          <w:rFonts w:ascii="Times New Roman" w:hAnsi="Times New Roman" w:cs="Times New Roman"/>
          <w:sz w:val="24"/>
          <w:szCs w:val="24"/>
        </w:rPr>
        <w:softHyphen/>
        <w:t>пра</w:t>
      </w:r>
      <w:r w:rsidRPr="00AD536F">
        <w:rPr>
          <w:rFonts w:ascii="Times New Roman" w:hAnsi="Times New Roman" w:cs="Times New Roman"/>
          <w:sz w:val="24"/>
          <w:szCs w:val="24"/>
        </w:rPr>
        <w:softHyphen/>
        <w:t>в</w:t>
      </w:r>
      <w:r w:rsidRPr="00AD536F">
        <w:rPr>
          <w:rFonts w:ascii="Times New Roman" w:hAnsi="Times New Roman" w:cs="Times New Roman"/>
          <w:sz w:val="24"/>
          <w:szCs w:val="24"/>
        </w:rPr>
        <w:softHyphen/>
        <w:t>ле</w:t>
      </w:r>
      <w:r w:rsidRPr="00AD536F">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AD536F">
        <w:rPr>
          <w:rFonts w:ascii="Times New Roman" w:hAnsi="Times New Roman" w:cs="Times New Roman"/>
          <w:sz w:val="24"/>
          <w:szCs w:val="24"/>
        </w:rPr>
        <w:softHyphen/>
        <w:t>ще</w:t>
      </w:r>
      <w:r w:rsidRPr="00AD536F">
        <w:rPr>
          <w:rFonts w:ascii="Times New Roman" w:hAnsi="Times New Roman" w:cs="Times New Roman"/>
          <w:sz w:val="24"/>
          <w:szCs w:val="24"/>
        </w:rPr>
        <w:softHyphen/>
        <w:t>ствляемая в формах, отличных от классно-урочной. Внеурочная деятельность объе</w:t>
      </w:r>
      <w:r w:rsidRPr="00AD536F">
        <w:rPr>
          <w:rFonts w:ascii="Times New Roman" w:hAnsi="Times New Roman" w:cs="Times New Roman"/>
          <w:sz w:val="24"/>
          <w:szCs w:val="24"/>
        </w:rPr>
        <w:softHyphen/>
        <w:t>ди</w:t>
      </w:r>
      <w:r w:rsidRPr="00AD536F">
        <w:rPr>
          <w:rFonts w:ascii="Times New Roman" w:hAnsi="Times New Roman" w:cs="Times New Roman"/>
          <w:sz w:val="24"/>
          <w:szCs w:val="24"/>
        </w:rPr>
        <w:softHyphen/>
        <w:t>ня</w:t>
      </w:r>
      <w:r w:rsidRPr="00AD536F">
        <w:rPr>
          <w:rFonts w:ascii="Times New Roman" w:hAnsi="Times New Roman" w:cs="Times New Roman"/>
          <w:sz w:val="24"/>
          <w:szCs w:val="24"/>
        </w:rPr>
        <w:softHyphen/>
        <w:t>ет все, кроме учебной,  виды деятельности обучающихся, в которых возможно и це</w:t>
      </w:r>
      <w:r w:rsidRPr="00AD536F">
        <w:rPr>
          <w:rFonts w:ascii="Times New Roman" w:hAnsi="Times New Roman" w:cs="Times New Roman"/>
          <w:sz w:val="24"/>
          <w:szCs w:val="24"/>
        </w:rPr>
        <w:softHyphen/>
        <w:t>ле</w:t>
      </w:r>
      <w:r w:rsidRPr="00AD536F">
        <w:rPr>
          <w:rFonts w:ascii="Times New Roman" w:hAnsi="Times New Roman" w:cs="Times New Roman"/>
          <w:sz w:val="24"/>
          <w:szCs w:val="24"/>
        </w:rPr>
        <w:softHyphen/>
        <w:t>со</w:t>
      </w:r>
      <w:r w:rsidRPr="00AD536F">
        <w:rPr>
          <w:rFonts w:ascii="Times New Roman" w:hAnsi="Times New Roman" w:cs="Times New Roman"/>
          <w:sz w:val="24"/>
          <w:szCs w:val="24"/>
        </w:rPr>
        <w:softHyphen/>
        <w:t>об</w:t>
      </w:r>
      <w:r w:rsidRPr="00AD536F">
        <w:rPr>
          <w:rFonts w:ascii="Times New Roman" w:hAnsi="Times New Roman" w:cs="Times New Roman"/>
          <w:sz w:val="24"/>
          <w:szCs w:val="24"/>
        </w:rPr>
        <w:softHyphen/>
        <w:t>ра</w:t>
      </w:r>
      <w:r w:rsidRPr="00AD536F">
        <w:rPr>
          <w:rFonts w:ascii="Times New Roman" w:hAnsi="Times New Roman" w:cs="Times New Roman"/>
          <w:sz w:val="24"/>
          <w:szCs w:val="24"/>
        </w:rPr>
        <w:softHyphen/>
        <w:t>зно решение задач их воспитания и социализации.</w:t>
      </w:r>
      <w:r w:rsidRPr="00AD536F">
        <w:rPr>
          <w:rFonts w:ascii="Times New Roman" w:hAnsi="Times New Roman" w:cs="Times New Roman"/>
          <w:b/>
          <w:i/>
          <w:sz w:val="24"/>
          <w:szCs w:val="24"/>
        </w:rPr>
        <w:t xml:space="preserve">  </w:t>
      </w:r>
    </w:p>
    <w:p w:rsidR="00391FCE" w:rsidRPr="00AD536F" w:rsidRDefault="00391FCE" w:rsidP="00AD536F">
      <w:pPr>
        <w:spacing w:after="0" w:line="240" w:lineRule="auto"/>
        <w:jc w:val="both"/>
        <w:rPr>
          <w:rFonts w:ascii="Times New Roman" w:hAnsi="Times New Roman" w:cs="Times New Roman"/>
          <w:sz w:val="24"/>
          <w:szCs w:val="24"/>
        </w:rPr>
      </w:pPr>
      <w:r w:rsidRPr="00AD536F">
        <w:rPr>
          <w:rFonts w:ascii="Times New Roman" w:hAnsi="Times New Roman" w:cs="Times New Roman"/>
          <w:sz w:val="24"/>
          <w:szCs w:val="24"/>
        </w:rPr>
        <w:t>Сущность и основное назначение внеурочной деятельности заключается в обес</w:t>
      </w:r>
      <w:r w:rsidRPr="00AD536F">
        <w:rPr>
          <w:rFonts w:ascii="Times New Roman" w:hAnsi="Times New Roman" w:cs="Times New Roman"/>
          <w:sz w:val="24"/>
          <w:szCs w:val="24"/>
        </w:rPr>
        <w:softHyphen/>
        <w:t>пе</w:t>
      </w:r>
      <w:r w:rsidRPr="00AD536F">
        <w:rPr>
          <w:rFonts w:ascii="Times New Roman" w:hAnsi="Times New Roman" w:cs="Times New Roman"/>
          <w:sz w:val="24"/>
          <w:szCs w:val="24"/>
        </w:rPr>
        <w:softHyphen/>
        <w:t>че</w:t>
      </w:r>
      <w:r w:rsidRPr="00AD536F">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AD536F">
        <w:rPr>
          <w:rFonts w:ascii="Times New Roman" w:hAnsi="Times New Roman" w:cs="Times New Roman"/>
          <w:sz w:val="24"/>
          <w:szCs w:val="24"/>
        </w:rPr>
        <w:softHyphen/>
        <w:t>ча</w:t>
      </w:r>
      <w:r w:rsidRPr="00AD536F">
        <w:rPr>
          <w:rFonts w:ascii="Times New Roman" w:hAnsi="Times New Roman" w:cs="Times New Roman"/>
          <w:sz w:val="24"/>
          <w:szCs w:val="24"/>
        </w:rPr>
        <w:softHyphen/>
        <w:t xml:space="preserve">ющихся с умственной отсталостью </w:t>
      </w:r>
      <w:r w:rsidRPr="00AD536F">
        <w:rPr>
          <w:rFonts w:ascii="Times New Roman" w:hAnsi="Times New Roman" w:cs="Times New Roman"/>
          <w:color w:val="auto"/>
          <w:sz w:val="24"/>
          <w:szCs w:val="24"/>
        </w:rPr>
        <w:t>(интеллектуальными нарушениями)</w:t>
      </w:r>
      <w:r w:rsidRPr="00AD536F">
        <w:rPr>
          <w:rFonts w:ascii="Times New Roman" w:hAnsi="Times New Roman" w:cs="Times New Roman"/>
          <w:sz w:val="24"/>
          <w:szCs w:val="24"/>
        </w:rPr>
        <w:t xml:space="preserve">, организации их свободного времени.  </w:t>
      </w:r>
    </w:p>
    <w:p w:rsidR="00391FCE" w:rsidRPr="00AD536F" w:rsidRDefault="00391FCE" w:rsidP="00AD536F">
      <w:pPr>
        <w:spacing w:after="0" w:line="240" w:lineRule="auto"/>
        <w:jc w:val="both"/>
        <w:rPr>
          <w:rFonts w:ascii="Times New Roman" w:hAnsi="Times New Roman" w:cs="Times New Roman"/>
          <w:b/>
          <w:i/>
          <w:color w:val="000000"/>
          <w:sz w:val="24"/>
          <w:szCs w:val="24"/>
        </w:rPr>
      </w:pPr>
      <w:r w:rsidRPr="00AD536F">
        <w:rPr>
          <w:rFonts w:ascii="Times New Roman" w:hAnsi="Times New Roman" w:cs="Times New Roman"/>
          <w:sz w:val="24"/>
          <w:szCs w:val="24"/>
        </w:rPr>
        <w:t>Внеурочная деятельность ориентирована на создание условий для: расширения опы</w:t>
      </w:r>
      <w:r w:rsidRPr="00AD536F">
        <w:rPr>
          <w:rFonts w:ascii="Times New Roman" w:hAnsi="Times New Roman" w:cs="Times New Roman"/>
          <w:sz w:val="24"/>
          <w:szCs w:val="24"/>
        </w:rPr>
        <w:softHyphen/>
        <w:t xml:space="preserve">та поведения, деятельности и общения; </w:t>
      </w:r>
      <w:r w:rsidRPr="00AD536F">
        <w:rPr>
          <w:rFonts w:ascii="Times New Roman" w:hAnsi="Times New Roman" w:cs="Times New Roman"/>
          <w:bCs/>
          <w:iCs/>
          <w:sz w:val="24"/>
          <w:szCs w:val="24"/>
        </w:rPr>
        <w:t>творческой самореализации обучающихся с ум</w:t>
      </w:r>
      <w:r w:rsidRPr="00AD536F">
        <w:rPr>
          <w:rFonts w:ascii="Times New Roman" w:hAnsi="Times New Roman" w:cs="Times New Roman"/>
          <w:bCs/>
          <w:iCs/>
          <w:sz w:val="24"/>
          <w:szCs w:val="24"/>
        </w:rPr>
        <w:softHyphen/>
        <w:t>ственной отсталостью (интеллектуальными нарушениями) в комфортной р</w:t>
      </w:r>
      <w:r w:rsidRPr="00AD536F">
        <w:rPr>
          <w:rFonts w:ascii="Times New Roman" w:hAnsi="Times New Roman" w:cs="Times New Roman"/>
          <w:sz w:val="24"/>
          <w:szCs w:val="24"/>
        </w:rPr>
        <w:t>азвивающей сре</w:t>
      </w:r>
      <w:r w:rsidRPr="00AD536F">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AD536F">
        <w:rPr>
          <w:rFonts w:ascii="Times New Roman" w:hAnsi="Times New Roman" w:cs="Times New Roman"/>
          <w:sz w:val="24"/>
          <w:szCs w:val="24"/>
        </w:rPr>
        <w:softHyphen/>
        <w:t>з</w:t>
      </w:r>
      <w:r w:rsidRPr="00AD536F">
        <w:rPr>
          <w:rFonts w:ascii="Times New Roman" w:hAnsi="Times New Roman" w:cs="Times New Roman"/>
          <w:sz w:val="24"/>
          <w:szCs w:val="24"/>
        </w:rPr>
        <w:softHyphen/>
        <w:t>не</w:t>
      </w:r>
      <w:r w:rsidRPr="00AD536F">
        <w:rPr>
          <w:rFonts w:ascii="Times New Roman" w:hAnsi="Times New Roman" w:cs="Times New Roman"/>
          <w:sz w:val="24"/>
          <w:szCs w:val="24"/>
        </w:rPr>
        <w:softHyphen/>
        <w:t>де</w:t>
      </w:r>
      <w:r w:rsidRPr="00AD536F">
        <w:rPr>
          <w:rFonts w:ascii="Times New Roman" w:hAnsi="Times New Roman" w:cs="Times New Roman"/>
          <w:sz w:val="24"/>
          <w:szCs w:val="24"/>
        </w:rPr>
        <w:softHyphen/>
        <w:t xml:space="preserve">ятельности; позитивного отношения к окружающей действительности; </w:t>
      </w:r>
      <w:r w:rsidRPr="00AD536F">
        <w:rPr>
          <w:rFonts w:ascii="Times New Roman" w:hAnsi="Times New Roman" w:cs="Times New Roman"/>
          <w:bCs/>
          <w:iCs/>
          <w:sz w:val="24"/>
          <w:szCs w:val="24"/>
        </w:rPr>
        <w:t>социального ста</w:t>
      </w:r>
      <w:r w:rsidRPr="00AD536F">
        <w:rPr>
          <w:rFonts w:ascii="Times New Roman" w:hAnsi="Times New Roman" w:cs="Times New Roman"/>
          <w:bCs/>
          <w:iCs/>
          <w:sz w:val="24"/>
          <w:szCs w:val="24"/>
        </w:rPr>
        <w:softHyphen/>
        <w:t xml:space="preserve">новления обучающегося </w:t>
      </w:r>
      <w:r w:rsidRPr="00AD536F">
        <w:rPr>
          <w:rFonts w:ascii="Times New Roman" w:hAnsi="Times New Roman" w:cs="Times New Roman"/>
          <w:sz w:val="24"/>
          <w:szCs w:val="24"/>
        </w:rPr>
        <w:t>в процессе общения и совместной деятельности в детском со</w:t>
      </w:r>
      <w:r w:rsidRPr="00AD536F">
        <w:rPr>
          <w:rFonts w:ascii="Times New Roman" w:hAnsi="Times New Roman" w:cs="Times New Roman"/>
          <w:sz w:val="24"/>
          <w:szCs w:val="24"/>
        </w:rPr>
        <w:softHyphen/>
        <w:t>об</w:t>
      </w:r>
      <w:r w:rsidRPr="00AD536F">
        <w:rPr>
          <w:rFonts w:ascii="Times New Roman" w:hAnsi="Times New Roman" w:cs="Times New Roman"/>
          <w:sz w:val="24"/>
          <w:szCs w:val="24"/>
        </w:rPr>
        <w:softHyphen/>
        <w:t xml:space="preserve">ществе, активного взаимодействия со сверстниками и педагогами; </w:t>
      </w:r>
      <w:r w:rsidRPr="00AD536F">
        <w:rPr>
          <w:rFonts w:ascii="Times New Roman" w:hAnsi="Times New Roman" w:cs="Times New Roman"/>
          <w:bCs/>
          <w:iCs/>
          <w:sz w:val="24"/>
          <w:szCs w:val="24"/>
        </w:rPr>
        <w:t>профессионального са</w:t>
      </w:r>
      <w:r w:rsidRPr="00AD536F">
        <w:rPr>
          <w:rFonts w:ascii="Times New Roman" w:hAnsi="Times New Roman" w:cs="Times New Roman"/>
          <w:bCs/>
          <w:iCs/>
          <w:sz w:val="24"/>
          <w:szCs w:val="24"/>
        </w:rPr>
        <w:softHyphen/>
        <w:t>моопределения</w:t>
      </w:r>
      <w:r w:rsidRPr="00AD536F">
        <w:rPr>
          <w:rFonts w:ascii="Times New Roman" w:hAnsi="Times New Roman" w:cs="Times New Roman"/>
          <w:sz w:val="24"/>
          <w:szCs w:val="24"/>
        </w:rPr>
        <w:t>, необходимого для успешной реализации дальнейших жизненных пла</w:t>
      </w:r>
      <w:r w:rsidRPr="00AD536F">
        <w:rPr>
          <w:rFonts w:ascii="Times New Roman" w:hAnsi="Times New Roman" w:cs="Times New Roman"/>
          <w:sz w:val="24"/>
          <w:szCs w:val="24"/>
        </w:rPr>
        <w:softHyphen/>
        <w:t>нов обучающихся.</w:t>
      </w:r>
    </w:p>
    <w:p w:rsidR="00391FCE" w:rsidRPr="00AD536F" w:rsidRDefault="00391FCE" w:rsidP="00AD536F">
      <w:pPr>
        <w:shd w:val="clear" w:color="auto" w:fill="FFFFFF"/>
        <w:spacing w:after="0" w:line="240" w:lineRule="auto"/>
        <w:jc w:val="both"/>
        <w:rPr>
          <w:rFonts w:ascii="Times New Roman" w:hAnsi="Times New Roman" w:cs="Times New Roman"/>
          <w:b/>
          <w:i/>
          <w:color w:val="000000"/>
          <w:sz w:val="24"/>
          <w:szCs w:val="24"/>
        </w:rPr>
      </w:pPr>
      <w:r w:rsidRPr="00AD536F">
        <w:rPr>
          <w:rFonts w:ascii="Times New Roman" w:hAnsi="Times New Roman" w:cs="Times New Roman"/>
          <w:b/>
          <w:i/>
          <w:color w:val="000000"/>
          <w:sz w:val="24"/>
          <w:szCs w:val="24"/>
        </w:rPr>
        <w:t>Основными целями</w:t>
      </w:r>
      <w:r w:rsidRPr="00AD536F">
        <w:rPr>
          <w:rFonts w:ascii="Times New Roman" w:hAnsi="Times New Roman" w:cs="Times New Roman"/>
          <w:color w:val="000000"/>
          <w:sz w:val="24"/>
          <w:szCs w:val="24"/>
        </w:rPr>
        <w:t xml:space="preserve"> внеурочной деятельности являются создание условий для до</w:t>
      </w:r>
      <w:r w:rsidRPr="00AD536F">
        <w:rPr>
          <w:rFonts w:ascii="Times New Roman" w:hAnsi="Times New Roman" w:cs="Times New Roman"/>
          <w:color w:val="000000"/>
          <w:sz w:val="24"/>
          <w:szCs w:val="24"/>
        </w:rPr>
        <w:softHyphen/>
        <w:t>с</w:t>
      </w:r>
      <w:r w:rsidRPr="00AD536F">
        <w:rPr>
          <w:rFonts w:ascii="Times New Roman" w:hAnsi="Times New Roman" w:cs="Times New Roman"/>
          <w:color w:val="000000"/>
          <w:sz w:val="24"/>
          <w:szCs w:val="24"/>
        </w:rPr>
        <w:softHyphen/>
        <w:t>ти</w:t>
      </w:r>
      <w:r w:rsidRPr="00AD536F">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AD536F">
        <w:rPr>
          <w:rFonts w:ascii="Times New Roman" w:hAnsi="Times New Roman" w:cs="Times New Roman"/>
          <w:color w:val="000000"/>
          <w:sz w:val="24"/>
          <w:szCs w:val="24"/>
        </w:rPr>
        <w:softHyphen/>
        <w:t>ми</w:t>
      </w:r>
      <w:r w:rsidRPr="00AD536F">
        <w:rPr>
          <w:rFonts w:ascii="Times New Roman" w:hAnsi="Times New Roman" w:cs="Times New Roman"/>
          <w:color w:val="000000"/>
          <w:sz w:val="24"/>
          <w:szCs w:val="24"/>
        </w:rPr>
        <w:softHyphen/>
        <w:t>ро</w:t>
      </w:r>
      <w:r w:rsidRPr="00AD536F">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AD536F">
        <w:rPr>
          <w:rFonts w:ascii="Times New Roman" w:hAnsi="Times New Roman" w:cs="Times New Roman"/>
          <w:color w:val="000000"/>
          <w:sz w:val="24"/>
          <w:szCs w:val="24"/>
        </w:rPr>
        <w:softHyphen/>
        <w:t>ци</w:t>
      </w:r>
      <w:r w:rsidRPr="00AD536F">
        <w:rPr>
          <w:rFonts w:ascii="Times New Roman" w:hAnsi="Times New Roman" w:cs="Times New Roman"/>
          <w:color w:val="000000"/>
          <w:sz w:val="24"/>
          <w:szCs w:val="24"/>
        </w:rPr>
        <w:softHyphen/>
        <w:t>а</w:t>
      </w:r>
      <w:r w:rsidRPr="00AD536F">
        <w:rPr>
          <w:rFonts w:ascii="Times New Roman" w:hAnsi="Times New Roman" w:cs="Times New Roman"/>
          <w:color w:val="000000"/>
          <w:sz w:val="24"/>
          <w:szCs w:val="24"/>
        </w:rPr>
        <w:softHyphen/>
        <w:t>ли</w:t>
      </w:r>
      <w:r w:rsidRPr="00AD536F">
        <w:rPr>
          <w:rFonts w:ascii="Times New Roman" w:hAnsi="Times New Roman" w:cs="Times New Roman"/>
          <w:color w:val="000000"/>
          <w:sz w:val="24"/>
          <w:szCs w:val="24"/>
        </w:rPr>
        <w:softHyphen/>
        <w:t>за</w:t>
      </w:r>
      <w:r w:rsidRPr="00AD536F">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AD536F">
        <w:rPr>
          <w:rFonts w:ascii="Times New Roman" w:hAnsi="Times New Roman" w:cs="Times New Roman"/>
          <w:color w:val="000000"/>
          <w:sz w:val="24"/>
          <w:szCs w:val="24"/>
        </w:rPr>
        <w:softHyphen/>
        <w:t>ру</w:t>
      </w:r>
      <w:r w:rsidRPr="00AD536F">
        <w:rPr>
          <w:rFonts w:ascii="Times New Roman" w:hAnsi="Times New Roman" w:cs="Times New Roman"/>
          <w:color w:val="000000"/>
          <w:sz w:val="24"/>
          <w:szCs w:val="24"/>
        </w:rPr>
        <w:softHyphen/>
        <w:t>ше</w:t>
      </w:r>
      <w:r w:rsidRPr="00AD536F">
        <w:rPr>
          <w:rFonts w:ascii="Times New Roman" w:hAnsi="Times New Roman" w:cs="Times New Roman"/>
          <w:color w:val="000000"/>
          <w:sz w:val="24"/>
          <w:szCs w:val="24"/>
        </w:rPr>
        <w:softHyphen/>
        <w:t>ни</w:t>
      </w:r>
      <w:r w:rsidRPr="00AD536F">
        <w:rPr>
          <w:rFonts w:ascii="Times New Roman" w:hAnsi="Times New Roman" w:cs="Times New Roman"/>
          <w:color w:val="000000"/>
          <w:sz w:val="24"/>
          <w:szCs w:val="24"/>
        </w:rPr>
        <w:softHyphen/>
        <w:t>я</w:t>
      </w:r>
      <w:r w:rsidRPr="00AD536F">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AD536F">
        <w:rPr>
          <w:rFonts w:ascii="Times New Roman" w:hAnsi="Times New Roman" w:cs="Times New Roman"/>
          <w:color w:val="000000"/>
          <w:sz w:val="24"/>
          <w:szCs w:val="24"/>
        </w:rPr>
        <w:softHyphen/>
        <w:t>те</w:t>
      </w:r>
      <w:r w:rsidRPr="00AD536F">
        <w:rPr>
          <w:rFonts w:ascii="Times New Roman" w:hAnsi="Times New Roman" w:cs="Times New Roman"/>
          <w:color w:val="000000"/>
          <w:sz w:val="24"/>
          <w:szCs w:val="24"/>
        </w:rPr>
        <w:softHyphen/>
        <w:t>л</w:t>
      </w:r>
      <w:r w:rsidRPr="00AD536F">
        <w:rPr>
          <w:rFonts w:ascii="Times New Roman" w:hAnsi="Times New Roman" w:cs="Times New Roman"/>
          <w:color w:val="000000"/>
          <w:sz w:val="24"/>
          <w:szCs w:val="24"/>
        </w:rPr>
        <w:softHyphen/>
        <w:t>ле</w:t>
      </w:r>
      <w:r w:rsidRPr="00AD536F">
        <w:rPr>
          <w:rFonts w:ascii="Times New Roman" w:hAnsi="Times New Roman" w:cs="Times New Roman"/>
          <w:color w:val="000000"/>
          <w:sz w:val="24"/>
          <w:szCs w:val="24"/>
        </w:rPr>
        <w:softHyphen/>
        <w:t>к</w:t>
      </w:r>
      <w:r w:rsidRPr="00AD536F">
        <w:rPr>
          <w:rFonts w:ascii="Times New Roman" w:hAnsi="Times New Roman" w:cs="Times New Roman"/>
          <w:color w:val="000000"/>
          <w:sz w:val="24"/>
          <w:szCs w:val="24"/>
        </w:rPr>
        <w:softHyphen/>
        <w:t>ту</w:t>
      </w:r>
      <w:r w:rsidRPr="00AD536F">
        <w:rPr>
          <w:rFonts w:ascii="Times New Roman" w:hAnsi="Times New Roman" w:cs="Times New Roman"/>
          <w:color w:val="000000"/>
          <w:sz w:val="24"/>
          <w:szCs w:val="24"/>
        </w:rPr>
        <w:softHyphen/>
        <w:t>аль</w:t>
      </w:r>
      <w:r w:rsidRPr="00AD536F">
        <w:rPr>
          <w:rFonts w:ascii="Times New Roman" w:hAnsi="Times New Roman" w:cs="Times New Roman"/>
          <w:color w:val="000000"/>
          <w:sz w:val="24"/>
          <w:szCs w:val="24"/>
        </w:rPr>
        <w:softHyphen/>
        <w:t>ных интересов учащихся в свободное время.</w:t>
      </w:r>
    </w:p>
    <w:p w:rsidR="00391FCE" w:rsidRPr="00AD536F" w:rsidRDefault="00391FCE" w:rsidP="00AD536F">
      <w:pPr>
        <w:shd w:val="clear" w:color="auto" w:fill="FFFFFF"/>
        <w:spacing w:after="0" w:line="240" w:lineRule="auto"/>
        <w:jc w:val="both"/>
        <w:rPr>
          <w:sz w:val="24"/>
          <w:szCs w:val="24"/>
        </w:rPr>
      </w:pPr>
      <w:r w:rsidRPr="00AD536F">
        <w:rPr>
          <w:rFonts w:ascii="Times New Roman" w:hAnsi="Times New Roman" w:cs="Times New Roman"/>
          <w:b/>
          <w:i/>
          <w:color w:val="000000"/>
          <w:sz w:val="24"/>
          <w:szCs w:val="24"/>
        </w:rPr>
        <w:t>Основные задачи:</w:t>
      </w:r>
    </w:p>
    <w:p w:rsidR="00391FCE" w:rsidRPr="00AD536F" w:rsidRDefault="00391FCE" w:rsidP="00AD536F">
      <w:pPr>
        <w:pStyle w:val="af8"/>
        <w:tabs>
          <w:tab w:val="left" w:pos="900"/>
        </w:tabs>
        <w:spacing w:before="0" w:after="0" w:line="240" w:lineRule="auto"/>
        <w:jc w:val="both"/>
      </w:pPr>
      <w:r w:rsidRPr="00AD536F">
        <w:lastRenderedPageBreak/>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91FCE" w:rsidRPr="00AD536F" w:rsidRDefault="00391FCE" w:rsidP="00AD536F">
      <w:pPr>
        <w:spacing w:after="0" w:line="240" w:lineRule="auto"/>
        <w:jc w:val="both"/>
        <w:rPr>
          <w:rFonts w:ascii="Times New Roman" w:hAnsi="Times New Roman" w:cs="Times New Roman"/>
          <w:bCs/>
          <w:sz w:val="24"/>
          <w:szCs w:val="24"/>
        </w:rPr>
      </w:pPr>
      <w:r w:rsidRPr="00AD536F">
        <w:rPr>
          <w:rFonts w:ascii="Times New Roman" w:hAnsi="Times New Roman" w:cs="Times New Roman"/>
          <w:sz w:val="24"/>
          <w:szCs w:val="24"/>
        </w:rPr>
        <w:t>развитие активности, самостоятельности и независимости в повседневной жизни;</w:t>
      </w:r>
    </w:p>
    <w:p w:rsidR="00391FCE" w:rsidRPr="00AD536F" w:rsidRDefault="00391FCE" w:rsidP="00AD536F">
      <w:pPr>
        <w:spacing w:after="0" w:line="240" w:lineRule="auto"/>
        <w:jc w:val="both"/>
        <w:rPr>
          <w:rFonts w:ascii="Times New Roman" w:hAnsi="Times New Roman" w:cs="Times New Roman"/>
          <w:sz w:val="24"/>
          <w:szCs w:val="24"/>
        </w:rPr>
      </w:pPr>
      <w:r w:rsidRPr="00AD536F">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391FCE" w:rsidRPr="00AD536F" w:rsidRDefault="00391FCE" w:rsidP="00AD536F">
      <w:pPr>
        <w:spacing w:after="0" w:line="240" w:lineRule="auto"/>
        <w:jc w:val="both"/>
        <w:rPr>
          <w:rFonts w:ascii="Times New Roman" w:hAnsi="Times New Roman" w:cs="Times New Roman"/>
          <w:sz w:val="24"/>
          <w:szCs w:val="24"/>
        </w:rPr>
      </w:pPr>
      <w:r w:rsidRPr="00AD536F">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391FCE" w:rsidRPr="00AD536F" w:rsidRDefault="00391FCE" w:rsidP="00AD536F">
      <w:pPr>
        <w:tabs>
          <w:tab w:val="left" w:pos="563"/>
        </w:tabs>
        <w:overflowPunct w:val="0"/>
        <w:spacing w:after="0" w:line="240" w:lineRule="auto"/>
        <w:jc w:val="both"/>
        <w:rPr>
          <w:rFonts w:ascii="Times New Roman" w:hAnsi="Times New Roman" w:cs="Times New Roman"/>
          <w:sz w:val="24"/>
          <w:szCs w:val="24"/>
        </w:rPr>
      </w:pPr>
      <w:r w:rsidRPr="00AD536F">
        <w:rPr>
          <w:rFonts w:ascii="Times New Roman" w:hAnsi="Times New Roman" w:cs="Times New Roman"/>
          <w:sz w:val="24"/>
          <w:szCs w:val="24"/>
        </w:rPr>
        <w:t xml:space="preserve">формирование эстетических потребностей, ценностей и чувств; </w:t>
      </w:r>
    </w:p>
    <w:p w:rsidR="00391FCE" w:rsidRPr="00AD536F" w:rsidRDefault="00391FCE" w:rsidP="00AD536F">
      <w:pPr>
        <w:spacing w:after="0" w:line="240" w:lineRule="auto"/>
        <w:jc w:val="both"/>
        <w:rPr>
          <w:rFonts w:ascii="Times New Roman" w:hAnsi="Times New Roman" w:cs="Times New Roman"/>
          <w:sz w:val="24"/>
          <w:szCs w:val="24"/>
        </w:rPr>
      </w:pPr>
      <w:r w:rsidRPr="00AD536F">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391FCE" w:rsidRPr="00AD536F" w:rsidRDefault="00391FCE" w:rsidP="00AD536F">
      <w:pPr>
        <w:spacing w:after="0" w:line="240" w:lineRule="auto"/>
        <w:jc w:val="both"/>
        <w:rPr>
          <w:rFonts w:ascii="Times New Roman" w:hAnsi="Times New Roman" w:cs="Times New Roman"/>
          <w:sz w:val="24"/>
          <w:szCs w:val="24"/>
        </w:rPr>
      </w:pPr>
      <w:r w:rsidRPr="00AD536F">
        <w:rPr>
          <w:rFonts w:ascii="Times New Roman" w:hAnsi="Times New Roman" w:cs="Times New Roman"/>
          <w:sz w:val="24"/>
          <w:szCs w:val="24"/>
        </w:rPr>
        <w:t xml:space="preserve"> расширение представлений ребенка о мире и о себе, его социального опыта;</w:t>
      </w:r>
    </w:p>
    <w:p w:rsidR="00391FCE" w:rsidRPr="00AD536F" w:rsidRDefault="00391FCE" w:rsidP="00AD536F">
      <w:pPr>
        <w:spacing w:after="0" w:line="240" w:lineRule="auto"/>
        <w:jc w:val="both"/>
        <w:rPr>
          <w:rFonts w:ascii="Times New Roman" w:hAnsi="Times New Roman" w:cs="Times New Roman"/>
          <w:color w:val="333333"/>
          <w:sz w:val="24"/>
          <w:szCs w:val="24"/>
          <w:shd w:val="clear" w:color="auto" w:fill="FFFFFF"/>
        </w:rPr>
      </w:pPr>
      <w:r w:rsidRPr="00AD536F">
        <w:rPr>
          <w:rFonts w:ascii="Times New Roman" w:hAnsi="Times New Roman" w:cs="Times New Roman"/>
          <w:sz w:val="24"/>
          <w:szCs w:val="24"/>
        </w:rPr>
        <w:t>формирование положительного отношения к базовым общественным ценностям;</w:t>
      </w:r>
    </w:p>
    <w:p w:rsidR="00391FCE" w:rsidRPr="00AD536F" w:rsidRDefault="00391FCE" w:rsidP="00AD536F">
      <w:pPr>
        <w:spacing w:after="0" w:line="240" w:lineRule="auto"/>
        <w:jc w:val="both"/>
        <w:rPr>
          <w:rFonts w:ascii="Times New Roman" w:hAnsi="Times New Roman" w:cs="Times New Roman"/>
          <w:bCs/>
          <w:sz w:val="24"/>
          <w:szCs w:val="24"/>
        </w:rPr>
      </w:pPr>
      <w:r w:rsidRPr="00AD536F">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AD536F">
        <w:rPr>
          <w:rFonts w:ascii="Times New Roman" w:hAnsi="Times New Roman" w:cs="Times New Roman"/>
          <w:sz w:val="24"/>
          <w:szCs w:val="24"/>
        </w:rPr>
        <w:t xml:space="preserve"> </w:t>
      </w:r>
    </w:p>
    <w:p w:rsidR="00391FCE" w:rsidRPr="00AD536F" w:rsidRDefault="00391FCE" w:rsidP="00AD536F">
      <w:pPr>
        <w:spacing w:after="0" w:line="240" w:lineRule="auto"/>
        <w:jc w:val="both"/>
        <w:rPr>
          <w:rFonts w:ascii="Times New Roman" w:hAnsi="Times New Roman" w:cs="Times New Roman"/>
          <w:sz w:val="24"/>
          <w:szCs w:val="24"/>
        </w:rPr>
      </w:pPr>
      <w:r w:rsidRPr="00AD536F">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391FCE" w:rsidRPr="00AD536F" w:rsidRDefault="00391FCE" w:rsidP="00AD536F">
      <w:pPr>
        <w:overflowPunct w:val="0"/>
        <w:spacing w:after="0" w:line="240" w:lineRule="auto"/>
        <w:jc w:val="both"/>
        <w:rPr>
          <w:rFonts w:ascii="Times New Roman" w:hAnsi="Times New Roman" w:cs="Times New Roman"/>
          <w:sz w:val="24"/>
          <w:szCs w:val="24"/>
        </w:rPr>
      </w:pPr>
      <w:r w:rsidRPr="00AD536F">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391FCE" w:rsidRPr="00AD536F" w:rsidRDefault="00391FCE" w:rsidP="00AD536F">
      <w:pPr>
        <w:overflowPunct w:val="0"/>
        <w:spacing w:after="0" w:line="240" w:lineRule="auto"/>
        <w:jc w:val="both"/>
        <w:rPr>
          <w:rFonts w:ascii="Times New Roman" w:hAnsi="Times New Roman" w:cs="Times New Roman"/>
          <w:sz w:val="24"/>
          <w:szCs w:val="24"/>
        </w:rPr>
      </w:pPr>
      <w:r w:rsidRPr="00AD536F">
        <w:rPr>
          <w:rFonts w:ascii="Times New Roman" w:hAnsi="Times New Roman" w:cs="Times New Roman"/>
          <w:sz w:val="24"/>
          <w:szCs w:val="24"/>
        </w:rPr>
        <w:t xml:space="preserve">укрепление доверия к другим людям; </w:t>
      </w:r>
    </w:p>
    <w:p w:rsidR="001510D1" w:rsidRPr="00AD536F" w:rsidRDefault="00391FCE" w:rsidP="00AD536F">
      <w:pPr>
        <w:overflowPunct w:val="0"/>
        <w:spacing w:after="0" w:line="240" w:lineRule="auto"/>
        <w:jc w:val="both"/>
        <w:rPr>
          <w:rFonts w:ascii="Times New Roman" w:hAnsi="Times New Roman"/>
          <w:b/>
          <w:sz w:val="24"/>
          <w:szCs w:val="24"/>
        </w:rPr>
      </w:pPr>
      <w:r w:rsidRPr="00AD536F">
        <w:rPr>
          <w:rFonts w:ascii="Times New Roman" w:hAnsi="Times New Roman" w:cs="Times New Roman"/>
          <w:sz w:val="24"/>
          <w:szCs w:val="24"/>
        </w:rPr>
        <w:t>развитие доброжелательности и эмоциональной отзывчивости, пониман</w:t>
      </w:r>
      <w:r w:rsidR="00AD536F">
        <w:rPr>
          <w:rFonts w:ascii="Times New Roman" w:hAnsi="Times New Roman" w:cs="Times New Roman"/>
          <w:sz w:val="24"/>
          <w:szCs w:val="24"/>
        </w:rPr>
        <w:t>ия других людей и сопереживания</w:t>
      </w:r>
      <w:r w:rsidRPr="00AD536F">
        <w:rPr>
          <w:rFonts w:ascii="Times New Roman" w:hAnsi="Times New Roman" w:cs="Times New Roman"/>
          <w:sz w:val="24"/>
          <w:szCs w:val="24"/>
        </w:rPr>
        <w:t>им.</w:t>
      </w:r>
    </w:p>
    <w:p w:rsidR="001510D1" w:rsidRPr="00AD536F" w:rsidRDefault="001510D1" w:rsidP="00AD536F">
      <w:pPr>
        <w:pStyle w:val="afd"/>
        <w:jc w:val="center"/>
        <w:rPr>
          <w:rFonts w:ascii="Times New Roman" w:hAnsi="Times New Roman"/>
          <w:b/>
          <w:sz w:val="24"/>
          <w:szCs w:val="24"/>
        </w:rPr>
      </w:pPr>
    </w:p>
    <w:p w:rsidR="001510D1" w:rsidRPr="00AD536F" w:rsidRDefault="001510D1" w:rsidP="00AD536F">
      <w:pPr>
        <w:pStyle w:val="afd"/>
        <w:jc w:val="center"/>
        <w:rPr>
          <w:rFonts w:ascii="Times New Roman" w:hAnsi="Times New Roman"/>
          <w:b/>
          <w:sz w:val="24"/>
          <w:szCs w:val="24"/>
        </w:rPr>
      </w:pPr>
    </w:p>
    <w:p w:rsidR="001510D1" w:rsidRPr="00AD536F" w:rsidRDefault="001510D1" w:rsidP="00AD536F">
      <w:pPr>
        <w:pStyle w:val="afd"/>
        <w:jc w:val="center"/>
        <w:rPr>
          <w:rFonts w:ascii="Times New Roman" w:hAnsi="Times New Roman"/>
          <w:b/>
          <w:sz w:val="24"/>
          <w:szCs w:val="24"/>
        </w:rPr>
      </w:pPr>
    </w:p>
    <w:p w:rsidR="001510D1" w:rsidRPr="00AD536F" w:rsidRDefault="001510D1" w:rsidP="00AD536F">
      <w:pPr>
        <w:pStyle w:val="afd"/>
        <w:jc w:val="center"/>
        <w:rPr>
          <w:rFonts w:ascii="Times New Roman" w:hAnsi="Times New Roman"/>
          <w:b/>
          <w:sz w:val="24"/>
          <w:szCs w:val="24"/>
        </w:rPr>
      </w:pPr>
    </w:p>
    <w:p w:rsidR="001510D1" w:rsidRPr="00AD536F" w:rsidRDefault="001510D1" w:rsidP="00AD536F">
      <w:pPr>
        <w:pStyle w:val="afd"/>
        <w:jc w:val="center"/>
        <w:rPr>
          <w:rFonts w:ascii="Times New Roman" w:hAnsi="Times New Roman"/>
          <w:b/>
          <w:sz w:val="24"/>
          <w:szCs w:val="24"/>
        </w:rPr>
      </w:pPr>
    </w:p>
    <w:p w:rsidR="001510D1" w:rsidRPr="00AD536F" w:rsidRDefault="001510D1" w:rsidP="00AD536F">
      <w:pPr>
        <w:pStyle w:val="afd"/>
        <w:jc w:val="center"/>
        <w:rPr>
          <w:rFonts w:ascii="Times New Roman" w:hAnsi="Times New Roman"/>
          <w:b/>
          <w:sz w:val="24"/>
          <w:szCs w:val="24"/>
        </w:rPr>
      </w:pPr>
    </w:p>
    <w:p w:rsidR="001510D1" w:rsidRPr="00AD536F" w:rsidRDefault="001510D1" w:rsidP="00AD536F">
      <w:pPr>
        <w:pStyle w:val="afd"/>
        <w:jc w:val="center"/>
        <w:rPr>
          <w:rFonts w:ascii="Times New Roman" w:hAnsi="Times New Roman"/>
          <w:b/>
          <w:sz w:val="24"/>
          <w:szCs w:val="24"/>
        </w:rPr>
      </w:pPr>
    </w:p>
    <w:p w:rsidR="00370B57" w:rsidRPr="00AD536F" w:rsidRDefault="00370B57" w:rsidP="00AD536F">
      <w:pPr>
        <w:pStyle w:val="afd"/>
        <w:jc w:val="center"/>
        <w:rPr>
          <w:rFonts w:ascii="Times New Roman" w:hAnsi="Times New Roman"/>
          <w:b/>
          <w:sz w:val="24"/>
          <w:szCs w:val="24"/>
        </w:rPr>
      </w:pPr>
    </w:p>
    <w:p w:rsidR="00DB6703" w:rsidRPr="00AD536F" w:rsidRDefault="00DB6703" w:rsidP="00AD536F">
      <w:pPr>
        <w:pStyle w:val="afd"/>
        <w:jc w:val="center"/>
        <w:rPr>
          <w:rFonts w:ascii="Times New Roman" w:hAnsi="Times New Roman"/>
          <w:b/>
          <w:sz w:val="24"/>
          <w:szCs w:val="24"/>
        </w:rPr>
      </w:pPr>
    </w:p>
    <w:p w:rsidR="00DB6703" w:rsidRPr="00AD536F" w:rsidRDefault="00DB6703" w:rsidP="00AD536F">
      <w:pPr>
        <w:pStyle w:val="afd"/>
        <w:jc w:val="center"/>
        <w:rPr>
          <w:rFonts w:ascii="Times New Roman" w:hAnsi="Times New Roman"/>
          <w:b/>
          <w:sz w:val="24"/>
          <w:szCs w:val="24"/>
        </w:rPr>
      </w:pPr>
    </w:p>
    <w:p w:rsidR="00DB6703" w:rsidRPr="00AD536F" w:rsidRDefault="00DB6703" w:rsidP="00AD536F">
      <w:pPr>
        <w:pStyle w:val="afd"/>
        <w:jc w:val="center"/>
        <w:rPr>
          <w:rFonts w:ascii="Times New Roman" w:hAnsi="Times New Roman"/>
          <w:b/>
          <w:sz w:val="24"/>
          <w:szCs w:val="24"/>
        </w:rPr>
      </w:pPr>
    </w:p>
    <w:p w:rsidR="00DB6703" w:rsidRDefault="00DB6703"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Default="00AD536F" w:rsidP="00AD536F">
      <w:pPr>
        <w:pStyle w:val="afd"/>
        <w:jc w:val="center"/>
        <w:rPr>
          <w:rFonts w:ascii="Times New Roman" w:hAnsi="Times New Roman"/>
          <w:b/>
          <w:sz w:val="24"/>
          <w:szCs w:val="24"/>
        </w:rPr>
      </w:pPr>
    </w:p>
    <w:p w:rsidR="00AD536F" w:rsidRPr="00AD536F" w:rsidRDefault="00AD536F" w:rsidP="00AD536F">
      <w:pPr>
        <w:pStyle w:val="afd"/>
        <w:rPr>
          <w:rFonts w:ascii="Times New Roman" w:hAnsi="Times New Roman"/>
          <w:b/>
          <w:sz w:val="24"/>
          <w:szCs w:val="24"/>
        </w:rPr>
      </w:pPr>
    </w:p>
    <w:p w:rsidR="007F5D04" w:rsidRPr="00AD536F" w:rsidRDefault="007F5D04" w:rsidP="00AD536F">
      <w:pPr>
        <w:pStyle w:val="afd"/>
        <w:jc w:val="right"/>
        <w:rPr>
          <w:rFonts w:ascii="Times New Roman" w:hAnsi="Times New Roman"/>
          <w:sz w:val="24"/>
          <w:szCs w:val="24"/>
        </w:rPr>
      </w:pPr>
    </w:p>
    <w:p w:rsidR="001510D1" w:rsidRPr="00AD536F" w:rsidRDefault="001510D1" w:rsidP="00AD536F">
      <w:pPr>
        <w:pStyle w:val="afd"/>
        <w:jc w:val="right"/>
        <w:rPr>
          <w:rFonts w:ascii="Times New Roman" w:hAnsi="Times New Roman"/>
          <w:sz w:val="24"/>
          <w:szCs w:val="24"/>
        </w:rPr>
      </w:pPr>
      <w:r w:rsidRPr="00AD536F">
        <w:rPr>
          <w:rFonts w:ascii="Times New Roman" w:hAnsi="Times New Roman"/>
          <w:sz w:val="24"/>
          <w:szCs w:val="24"/>
        </w:rPr>
        <w:lastRenderedPageBreak/>
        <w:t>Приложение 1</w:t>
      </w:r>
    </w:p>
    <w:p w:rsidR="001510D1" w:rsidRPr="00AD536F" w:rsidRDefault="001510D1" w:rsidP="00AD536F">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4"/>
          <w:szCs w:val="24"/>
          <w:lang w:eastAsia="ru-RU"/>
        </w:rPr>
      </w:pPr>
      <w:r w:rsidRPr="00AD536F">
        <w:rPr>
          <w:rFonts w:ascii="Times New Roman" w:eastAsia="Times New Roman" w:hAnsi="Times New Roman" w:cs="Times New Roman"/>
          <w:b/>
          <w:bCs/>
          <w:color w:val="auto"/>
          <w:kern w:val="0"/>
          <w:sz w:val="24"/>
          <w:szCs w:val="24"/>
          <w:lang w:eastAsia="ru-RU"/>
        </w:rPr>
        <w:t>Рекомендации</w:t>
      </w:r>
    </w:p>
    <w:p w:rsidR="001510D1" w:rsidRPr="00AD536F" w:rsidRDefault="001510D1" w:rsidP="00AD536F">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4"/>
          <w:szCs w:val="24"/>
          <w:lang w:eastAsia="ru-RU"/>
        </w:rPr>
      </w:pPr>
      <w:r w:rsidRPr="00AD536F">
        <w:rPr>
          <w:rFonts w:ascii="Times New Roman" w:eastAsia="Times New Roman" w:hAnsi="Times New Roman" w:cs="Times New Roman"/>
          <w:b/>
          <w:bCs/>
          <w:color w:val="auto"/>
          <w:kern w:val="0"/>
          <w:sz w:val="24"/>
          <w:szCs w:val="24"/>
          <w:lang w:eastAsia="ru-RU"/>
        </w:rPr>
        <w:t>по реализации Программы коррекционной работы</w:t>
      </w:r>
    </w:p>
    <w:p w:rsidR="001510D1" w:rsidRPr="00AD536F" w:rsidRDefault="001510D1" w:rsidP="00AD536F">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4"/>
          <w:szCs w:val="24"/>
          <w:lang w:eastAsia="ru-RU"/>
        </w:rPr>
      </w:pPr>
      <w:r w:rsidRPr="00AD536F">
        <w:rPr>
          <w:rFonts w:ascii="Times New Roman" w:eastAsia="Times New Roman" w:hAnsi="Times New Roman" w:cs="Times New Roman"/>
          <w:b/>
          <w:bCs/>
          <w:color w:val="auto"/>
          <w:kern w:val="0"/>
          <w:sz w:val="24"/>
          <w:szCs w:val="24"/>
          <w:lang w:eastAsia="ru-RU"/>
        </w:rPr>
        <w:t>для  обучающихся с ОВЗ на  занятиях курсов внеурочной деятельности,</w:t>
      </w:r>
    </w:p>
    <w:p w:rsidR="001510D1" w:rsidRPr="00AD536F" w:rsidRDefault="001510D1" w:rsidP="00AD536F">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4"/>
          <w:szCs w:val="24"/>
          <w:lang w:eastAsia="ru-RU"/>
        </w:rPr>
      </w:pPr>
      <w:r w:rsidRPr="00AD536F">
        <w:rPr>
          <w:rFonts w:ascii="Times New Roman" w:eastAsia="Times New Roman" w:hAnsi="Times New Roman" w:cs="Times New Roman"/>
          <w:b/>
          <w:bCs/>
          <w:color w:val="auto"/>
          <w:kern w:val="0"/>
          <w:sz w:val="24"/>
          <w:szCs w:val="24"/>
          <w:lang w:eastAsia="ru-RU"/>
        </w:rPr>
        <w:t>в объединениях дополнительного образования, к воспитательным мероприятиям</w:t>
      </w:r>
    </w:p>
    <w:p w:rsidR="001510D1" w:rsidRPr="00AD536F" w:rsidRDefault="001510D1" w:rsidP="00AD536F">
      <w:pPr>
        <w:pStyle w:val="afd"/>
        <w:jc w:val="center"/>
        <w:rPr>
          <w:rFonts w:ascii="Times New Roman" w:hAnsi="Times New Roman"/>
          <w:sz w:val="24"/>
          <w:szCs w:val="24"/>
        </w:rPr>
      </w:pPr>
    </w:p>
    <w:p w:rsidR="001510D1" w:rsidRPr="00AD536F" w:rsidRDefault="001510D1" w:rsidP="00AD536F">
      <w:pPr>
        <w:suppressAutoHyphens w:val="0"/>
        <w:spacing w:after="0" w:line="240" w:lineRule="auto"/>
        <w:ind w:firstLine="567"/>
        <w:jc w:val="both"/>
        <w:rPr>
          <w:rFonts w:ascii="Times New Roman" w:eastAsia="Times New Roman" w:hAnsi="Times New Roman" w:cs="Times New Roman"/>
          <w:b/>
          <w:color w:val="auto"/>
          <w:kern w:val="0"/>
          <w:sz w:val="24"/>
          <w:szCs w:val="24"/>
          <w:lang w:eastAsia="ru-RU"/>
        </w:rPr>
      </w:pPr>
      <w:r w:rsidRPr="00AD536F">
        <w:rPr>
          <w:rFonts w:ascii="Times New Roman" w:eastAsia="Times New Roman" w:hAnsi="Times New Roman" w:cs="Times New Roman"/>
          <w:b/>
          <w:color w:val="auto"/>
          <w:kern w:val="0"/>
          <w:sz w:val="24"/>
          <w:szCs w:val="24"/>
          <w:lang w:eastAsia="ru-RU"/>
        </w:rPr>
        <w:t xml:space="preserve">Особенности учащихся с умственной отсталостью (УО) легкой степени </w:t>
      </w:r>
    </w:p>
    <w:p w:rsidR="001510D1" w:rsidRPr="00AD536F" w:rsidRDefault="001510D1" w:rsidP="00AD536F">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AD536F">
        <w:rPr>
          <w:rFonts w:ascii="Times New Roman" w:eastAsia="Times New Roman" w:hAnsi="Times New Roman" w:cs="Times New Roman"/>
          <w:color w:val="auto"/>
          <w:kern w:val="0"/>
          <w:sz w:val="24"/>
          <w:szCs w:val="24"/>
          <w:lang w:eastAsia="ru-RU"/>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w:t>
      </w:r>
    </w:p>
    <w:p w:rsidR="001510D1" w:rsidRPr="00AD536F" w:rsidRDefault="001510D1" w:rsidP="00AD536F">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AD536F">
        <w:rPr>
          <w:rFonts w:ascii="Times New Roman" w:eastAsia="Times New Roman" w:hAnsi="Times New Roman" w:cs="Times New Roman"/>
          <w:color w:val="auto"/>
          <w:kern w:val="0"/>
          <w:sz w:val="24"/>
          <w:szCs w:val="24"/>
          <w:lang w:eastAsia="ru-RU"/>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1510D1" w:rsidRPr="00AD536F" w:rsidRDefault="001510D1" w:rsidP="00AD536F">
      <w:pPr>
        <w:widowControl w:val="0"/>
        <w:tabs>
          <w:tab w:val="left" w:pos="5982"/>
        </w:tabs>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AD536F">
        <w:rPr>
          <w:rFonts w:ascii="Times New Roman" w:eastAsia="Calibri" w:hAnsi="Times New Roman" w:cs="Times New Roman"/>
          <w:color w:val="auto"/>
          <w:kern w:val="0"/>
          <w:sz w:val="24"/>
          <w:szCs w:val="24"/>
          <w:lang w:eastAsia="ru-RU"/>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1510D1" w:rsidRPr="00AD536F" w:rsidRDefault="001510D1" w:rsidP="00AD536F">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AD536F">
        <w:rPr>
          <w:rFonts w:ascii="Times New Roman" w:eastAsia="Times New Roman" w:hAnsi="Times New Roman" w:cs="Times New Roman"/>
          <w:color w:val="auto"/>
          <w:kern w:val="0"/>
          <w:sz w:val="24"/>
          <w:szCs w:val="24"/>
          <w:lang w:eastAsia="ru-RU"/>
        </w:rPr>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Однако, если задание посильно для ученика и интересно ему, то его внимание может определенное время поддерживаться на должном уровне.</w:t>
      </w:r>
    </w:p>
    <w:p w:rsidR="001510D1" w:rsidRPr="00AD536F" w:rsidRDefault="001510D1" w:rsidP="00AD536F">
      <w:pPr>
        <w:widowControl w:val="0"/>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AD536F">
        <w:rPr>
          <w:rFonts w:ascii="Times New Roman" w:eastAsia="Calibri" w:hAnsi="Times New Roman" w:cs="Times New Roman"/>
          <w:color w:val="auto"/>
          <w:kern w:val="0"/>
          <w:sz w:val="24"/>
          <w:szCs w:val="24"/>
          <w:lang w:eastAsia="ru-RU"/>
        </w:rPr>
        <w:t>У школьников с умственной отсталостью (интеллектуальными нарушениями) отмечаются недостатки в развитии речевой деятельности</w:t>
      </w:r>
      <w:r w:rsidRPr="00AD536F">
        <w:rPr>
          <w:rFonts w:ascii="Times New Roman" w:eastAsia="Times New Roman" w:hAnsi="Times New Roman" w:cs="Times New Roman"/>
          <w:color w:val="auto"/>
          <w:kern w:val="0"/>
          <w:sz w:val="24"/>
          <w:szCs w:val="24"/>
          <w:lang w:eastAsia="ru-RU"/>
        </w:rPr>
        <w:t xml:space="preserve">. </w:t>
      </w:r>
      <w:r w:rsidRPr="00AD536F">
        <w:rPr>
          <w:rFonts w:ascii="Times New Roman" w:eastAsia="Calibri" w:hAnsi="Times New Roman" w:cs="Times New Roman"/>
          <w:color w:val="auto"/>
          <w:kern w:val="0"/>
          <w:sz w:val="24"/>
          <w:szCs w:val="24"/>
          <w:lang w:eastAsia="ru-RU"/>
        </w:rPr>
        <w:t>Недостатки речевой деятельности этой категории обучающихся на</w:t>
      </w:r>
      <w:r w:rsidRPr="00AD536F">
        <w:rPr>
          <w:rFonts w:ascii="Times New Roman" w:eastAsia="Calibri" w:hAnsi="Times New Roman" w:cs="Times New Roman"/>
          <w:color w:val="auto"/>
          <w:kern w:val="0"/>
          <w:sz w:val="24"/>
          <w:szCs w:val="24"/>
          <w:lang w:eastAsia="ru-RU"/>
        </w:rP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AD536F">
        <w:rPr>
          <w:rFonts w:ascii="Times New Roman" w:eastAsia="Calibri" w:hAnsi="Times New Roman" w:cs="Times New Roman"/>
          <w:color w:val="auto"/>
          <w:kern w:val="0"/>
          <w:sz w:val="24"/>
          <w:szCs w:val="24"/>
          <w:lang w:eastAsia="ru-RU"/>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1510D1" w:rsidRPr="00AD536F" w:rsidRDefault="001510D1" w:rsidP="00AD536F">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AD536F">
        <w:rPr>
          <w:rFonts w:ascii="Times New Roman" w:eastAsia="Times New Roman" w:hAnsi="Times New Roman" w:cs="Times New Roman"/>
          <w:color w:val="auto"/>
          <w:kern w:val="0"/>
          <w:sz w:val="24"/>
          <w:szCs w:val="24"/>
          <w:lang w:eastAsia="ru-RU"/>
        </w:rPr>
        <w:lastRenderedPageBreak/>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w:t>
      </w:r>
    </w:p>
    <w:p w:rsidR="001510D1" w:rsidRPr="00AD536F" w:rsidRDefault="001510D1" w:rsidP="00AD536F">
      <w:pPr>
        <w:widowControl w:val="0"/>
        <w:tabs>
          <w:tab w:val="left" w:pos="3538"/>
        </w:tabs>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AD536F">
        <w:rPr>
          <w:rFonts w:ascii="Times New Roman" w:eastAsia="Calibri" w:hAnsi="Times New Roman" w:cs="Times New Roman"/>
          <w:color w:val="auto"/>
          <w:kern w:val="0"/>
          <w:sz w:val="24"/>
          <w:szCs w:val="24"/>
          <w:lang w:eastAsia="ru-RU"/>
        </w:rPr>
        <w:t>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w:t>
      </w:r>
      <w:r w:rsidR="007F5D04" w:rsidRPr="00AD536F">
        <w:rPr>
          <w:rFonts w:ascii="Times New Roman" w:eastAsia="Calibri" w:hAnsi="Times New Roman" w:cs="Times New Roman"/>
          <w:color w:val="auto"/>
          <w:kern w:val="0"/>
          <w:sz w:val="24"/>
          <w:szCs w:val="24"/>
          <w:lang w:eastAsia="ru-RU"/>
        </w:rPr>
        <w:t xml:space="preserve"> </w:t>
      </w:r>
      <w:r w:rsidRPr="00AD536F">
        <w:rPr>
          <w:rFonts w:ascii="Times New Roman" w:eastAsia="Calibri" w:hAnsi="Times New Roman" w:cs="Times New Roman"/>
          <w:color w:val="auto"/>
          <w:kern w:val="0"/>
          <w:sz w:val="24"/>
          <w:szCs w:val="24"/>
          <w:lang w:eastAsia="ru-RU"/>
        </w:rPr>
        <w:t>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r w:rsidR="007F5D04" w:rsidRPr="00AD536F">
        <w:rPr>
          <w:rFonts w:ascii="Times New Roman" w:eastAsia="Calibri" w:hAnsi="Times New Roman" w:cs="Times New Roman"/>
          <w:color w:val="auto"/>
          <w:kern w:val="0"/>
          <w:sz w:val="24"/>
          <w:szCs w:val="24"/>
          <w:lang w:eastAsia="ru-RU"/>
        </w:rPr>
        <w:t xml:space="preserve"> </w:t>
      </w:r>
      <w:r w:rsidRPr="00AD536F">
        <w:rPr>
          <w:rFonts w:ascii="Times New Roman" w:eastAsia="Calibri" w:hAnsi="Times New Roman" w:cs="Times New Roman"/>
          <w:color w:val="auto"/>
          <w:kern w:val="0"/>
          <w:sz w:val="24"/>
          <w:szCs w:val="24"/>
          <w:lang w:eastAsia="ru-RU"/>
        </w:rPr>
        <w:t>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1510D1" w:rsidRPr="00AD536F" w:rsidRDefault="001510D1" w:rsidP="00AD536F">
      <w:pPr>
        <w:widowControl w:val="0"/>
        <w:tabs>
          <w:tab w:val="left" w:pos="3538"/>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b/>
          <w:bCs/>
          <w:color w:val="000000"/>
          <w:kern w:val="0"/>
          <w:sz w:val="24"/>
          <w:szCs w:val="24"/>
          <w:lang w:eastAsia="ru-RU"/>
        </w:rPr>
      </w:pPr>
      <w:r w:rsidRPr="00AD536F">
        <w:rPr>
          <w:rFonts w:ascii="Times New Roman" w:eastAsia="Times New Roman" w:hAnsi="Times New Roman" w:cs="Times New Roman"/>
          <w:b/>
          <w:bCs/>
          <w:color w:val="000000"/>
          <w:kern w:val="0"/>
          <w:sz w:val="24"/>
          <w:szCs w:val="24"/>
          <w:lang w:eastAsia="ru-RU"/>
        </w:rPr>
        <w:t>Рекомендации для педагогов по взаимодействию с детьми с умственной отсталостью (интеллектуальными нарушениями) во внеурочной деятельности.</w:t>
      </w:r>
    </w:p>
    <w:p w:rsidR="001510D1" w:rsidRPr="00AD536F" w:rsidRDefault="001510D1" w:rsidP="00AD536F">
      <w:pPr>
        <w:suppressAutoHyphens w:val="0"/>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r w:rsidRPr="00AD536F">
        <w:rPr>
          <w:rFonts w:ascii="Times New Roman" w:eastAsia="Times New Roman" w:hAnsi="Times New Roman" w:cs="Times New Roman"/>
          <w:color w:val="000000"/>
          <w:kern w:val="0"/>
          <w:sz w:val="24"/>
          <w:szCs w:val="24"/>
          <w:shd w:val="clear" w:color="auto" w:fill="FFFFFF"/>
          <w:lang w:eastAsia="ru-RU"/>
        </w:rPr>
        <w:t>Педагогам при проведении внеурочной деятельности с детьми младшего школьного возраста с УО (легкой степени) рекомендуется:</w:t>
      </w:r>
    </w:p>
    <w:p w:rsidR="001510D1" w:rsidRPr="00AD536F" w:rsidRDefault="001510D1" w:rsidP="00AD536F">
      <w:pPr>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AD536F">
        <w:rPr>
          <w:rFonts w:ascii="Times New Roman" w:eastAsia="Times New Roman" w:hAnsi="Times New Roman" w:cs="Times New Roman"/>
          <w:b/>
          <w:bCs/>
          <w:color w:val="111111"/>
          <w:kern w:val="0"/>
          <w:sz w:val="24"/>
          <w:szCs w:val="24"/>
          <w:lang w:eastAsia="ru-RU"/>
        </w:rPr>
        <w:t xml:space="preserve">- </w:t>
      </w:r>
      <w:r w:rsidRPr="00AD536F">
        <w:rPr>
          <w:rFonts w:ascii="Times New Roman" w:eastAsia="Times New Roman" w:hAnsi="Times New Roman" w:cs="Times New Roman"/>
          <w:color w:val="111111"/>
          <w:kern w:val="0"/>
          <w:sz w:val="24"/>
          <w:szCs w:val="24"/>
          <w:lang w:eastAsia="ru-RU"/>
        </w:rPr>
        <w:t>Для включения ребенка с УО в коллективную деятельность опирайтесь на его сильные стороны, наблюдайте за тем, что он делает и постарайтесь создать групповую деятельность вокруг того, что он делает. Ребенка при этом можете сделать ведущим.</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AD536F">
        <w:rPr>
          <w:rFonts w:ascii="Times New Roman" w:eastAsia="Times New Roman" w:hAnsi="Times New Roman" w:cs="Times New Roman"/>
          <w:color w:val="111111"/>
          <w:kern w:val="0"/>
          <w:sz w:val="24"/>
          <w:szCs w:val="24"/>
          <w:lang w:eastAsia="ru-RU"/>
        </w:rPr>
        <w:t>- Сообщив инструкцию или задание для всей группы детей, еще раз повторите ее вместе с ребенком с УО. Если понадобится, разбейте каждое задание на мелкие операции и проговорите их, используйте уточняющие вопросы.</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AD536F">
        <w:rPr>
          <w:rFonts w:ascii="Times New Roman" w:eastAsia="Times New Roman" w:hAnsi="Times New Roman" w:cs="Times New Roman"/>
          <w:color w:val="111111"/>
          <w:kern w:val="0"/>
          <w:sz w:val="24"/>
          <w:szCs w:val="24"/>
          <w:lang w:eastAsia="ru-RU"/>
        </w:rPr>
        <w:t>- Если ребенку пока тяжело выполнять общее задание, то давайте ему индивидуальное задание, которое будет немного легче, но похожее на групповое.</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AD536F">
        <w:rPr>
          <w:rFonts w:ascii="Times New Roman" w:eastAsia="Times New Roman" w:hAnsi="Times New Roman" w:cs="Times New Roman"/>
          <w:color w:val="111111"/>
          <w:kern w:val="0"/>
          <w:sz w:val="24"/>
          <w:szCs w:val="24"/>
          <w:lang w:eastAsia="ru-RU"/>
        </w:rPr>
        <w:t>- На начальных этапах работы уделяйте больше внимания ребенку с УО при объяснении и выполнении заданий.</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AD536F">
        <w:rPr>
          <w:rFonts w:ascii="Times New Roman" w:eastAsia="Times New Roman" w:hAnsi="Times New Roman" w:cs="Times New Roman"/>
          <w:color w:val="111111"/>
          <w:kern w:val="0"/>
          <w:sz w:val="24"/>
          <w:szCs w:val="24"/>
          <w:lang w:eastAsia="ru-RU"/>
        </w:rPr>
        <w:t>- Давайте четкие и короткие инструкции.</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AD536F">
        <w:rPr>
          <w:rFonts w:ascii="Times New Roman" w:eastAsia="Times New Roman" w:hAnsi="Times New Roman" w:cs="Times New Roman"/>
          <w:color w:val="111111"/>
          <w:kern w:val="0"/>
          <w:sz w:val="24"/>
          <w:szCs w:val="24"/>
          <w:lang w:eastAsia="ru-RU"/>
        </w:rPr>
        <w:t>- Используйте в работе как можно больше наглядности.</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AD536F">
        <w:rPr>
          <w:rFonts w:ascii="Times New Roman" w:eastAsia="Times New Roman" w:hAnsi="Times New Roman" w:cs="Times New Roman"/>
          <w:color w:val="111111"/>
          <w:kern w:val="0"/>
          <w:sz w:val="24"/>
          <w:szCs w:val="24"/>
          <w:lang w:eastAsia="ru-RU"/>
        </w:rPr>
        <w:t>- Используйте детей с УО в качестве своих помощников и помощников другим детям.</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AD536F">
        <w:rPr>
          <w:rFonts w:ascii="Times New Roman" w:eastAsia="Times New Roman" w:hAnsi="Times New Roman" w:cs="Times New Roman"/>
          <w:color w:val="111111"/>
          <w:kern w:val="0"/>
          <w:sz w:val="24"/>
          <w:szCs w:val="24"/>
          <w:lang w:eastAsia="ru-RU"/>
        </w:rPr>
        <w:t>- На внеурочной деятельности художественной, творческой направленности большое внимания уделяйте следующим видам деятельности: срисовывание с образца; работа с трафаретами; обведение контура, обведение по внешнему и внутреннему контору; раскрашивание и штриховка; аппликации методом отрыва и вырезания; работа с крупами.</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AD536F">
        <w:rPr>
          <w:rFonts w:ascii="Times New Roman" w:eastAsia="Times New Roman" w:hAnsi="Times New Roman" w:cs="Times New Roman"/>
          <w:color w:val="111111"/>
          <w:kern w:val="0"/>
          <w:sz w:val="24"/>
          <w:szCs w:val="24"/>
          <w:lang w:eastAsia="ru-RU"/>
        </w:rPr>
        <w:t>- на динамических паузах делаем пальчиковую гимнастику и упражнения на активизацию работы обоих полушарий. Например, упражнение «Перекрёстные движения». Описание: 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AD536F">
        <w:rPr>
          <w:rFonts w:ascii="Times New Roman" w:eastAsia="Times New Roman" w:hAnsi="Times New Roman" w:cs="Times New Roman"/>
          <w:color w:val="111111"/>
          <w:kern w:val="0"/>
          <w:sz w:val="24"/>
          <w:szCs w:val="24"/>
          <w:lang w:eastAsia="ru-RU"/>
        </w:rPr>
        <w:lastRenderedPageBreak/>
        <w:t>- Также на перерывах можете использовать групповые игры с мячом («Назови, что бывает красным?», «Что мы делаем на каникулах?», «Что мы делаем в школе?», «Что летает?» и. т. д.)</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AD536F">
        <w:rPr>
          <w:rFonts w:ascii="Times New Roman" w:eastAsia="Times New Roman" w:hAnsi="Times New Roman" w:cs="Times New Roman"/>
          <w:color w:val="111111"/>
          <w:kern w:val="0"/>
          <w:sz w:val="24"/>
          <w:szCs w:val="24"/>
          <w:lang w:eastAsia="ru-RU"/>
        </w:rPr>
        <w:t>- По возможности на внеурочной деятельности общеинтеллектуальной направленности старайтесь развивать у детей с УО когнитивные процессы. Для этой цели могут быть использованы различные групповые игры. Например, «Волшебный мешочек», «Лото», «Геометрическое лото», «Кто лишний?», «У кого ряд длиннее?», «Что изменилось?», «Собираем из треугольников различные фигуры».</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D536F">
        <w:rPr>
          <w:rFonts w:ascii="Times New Roman" w:eastAsia="Times New Roman" w:hAnsi="Times New Roman" w:cs="Times New Roman"/>
          <w:color w:val="111111"/>
          <w:kern w:val="0"/>
          <w:sz w:val="24"/>
          <w:szCs w:val="24"/>
          <w:lang w:eastAsia="ru-RU"/>
        </w:rPr>
        <w:t xml:space="preserve">- Используйте дидактические игры. </w:t>
      </w:r>
      <w:r w:rsidRPr="00AD536F">
        <w:rPr>
          <w:rFonts w:ascii="Times New Roman" w:eastAsia="Times New Roman" w:hAnsi="Times New Roman" w:cs="Times New Roman"/>
          <w:color w:val="000000"/>
          <w:kern w:val="0"/>
          <w:sz w:val="24"/>
          <w:szCs w:val="24"/>
          <w:lang w:eastAsia="ru-RU"/>
        </w:rPr>
        <w:t>Дидактическая игра имеет две цели: одна из них обучающая, которую преследует взрослый, а другая игровая, ради которой действует ребенок. Важно, чтобы эти две цели дополняли друг друга и обеспечивали усвоение программного материала.</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D536F">
        <w:rPr>
          <w:rFonts w:ascii="Times New Roman" w:eastAsia="Times New Roman" w:hAnsi="Times New Roman" w:cs="Times New Roman"/>
          <w:bCs/>
          <w:color w:val="000000"/>
          <w:kern w:val="0"/>
          <w:sz w:val="24"/>
          <w:szCs w:val="24"/>
          <w:lang w:eastAsia="ru-RU"/>
        </w:rPr>
        <w:t>Настольные</w:t>
      </w:r>
      <w:r w:rsidRPr="00AD536F">
        <w:rPr>
          <w:rFonts w:ascii="Times New Roman" w:eastAsia="Times New Roman" w:hAnsi="Times New Roman" w:cs="Times New Roman"/>
          <w:color w:val="000000"/>
          <w:kern w:val="0"/>
          <w:sz w:val="24"/>
          <w:szCs w:val="24"/>
          <w:lang w:eastAsia="ru-RU"/>
        </w:rPr>
        <w:t> (настольно – печатные) игры могут использоваться для групповой и индивидуальной работы. Например: игра «Четвертый лишний», «Парные картинки», «Почта», «Узнай силуэт», «Собери картинку», «Где ошибся художник», «Домино», «Лото» и т.д.</w:t>
      </w:r>
    </w:p>
    <w:p w:rsidR="001510D1" w:rsidRPr="00AD536F" w:rsidRDefault="001510D1" w:rsidP="00AD536F">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D536F">
        <w:rPr>
          <w:rFonts w:ascii="Times New Roman" w:eastAsia="Times New Roman" w:hAnsi="Times New Roman" w:cs="Times New Roman"/>
          <w:bCs/>
          <w:color w:val="000000"/>
          <w:kern w:val="0"/>
          <w:sz w:val="24"/>
          <w:szCs w:val="24"/>
          <w:lang w:eastAsia="ru-RU"/>
        </w:rPr>
        <w:t>Словесные</w:t>
      </w:r>
      <w:r w:rsidRPr="00AD536F">
        <w:rPr>
          <w:rFonts w:ascii="Times New Roman" w:eastAsia="Times New Roman" w:hAnsi="Times New Roman" w:cs="Times New Roman"/>
          <w:color w:val="000000"/>
          <w:kern w:val="0"/>
          <w:sz w:val="24"/>
          <w:szCs w:val="24"/>
          <w:lang w:eastAsia="ru-RU"/>
        </w:rPr>
        <w:t> (вербальные) игры. Например: самостоятельное составление загадок, игра «Узнай по описанию», «Назови одним словом», «Найди ошибку», различные загадки, шарады, метаграммы, анаграммы, ребусы, кроссворды, чайнворды, головоломки и т.д.</w:t>
      </w:r>
    </w:p>
    <w:p w:rsidR="001510D1" w:rsidRPr="00AD536F" w:rsidRDefault="001510D1" w:rsidP="00AD536F">
      <w:pPr>
        <w:suppressAutoHyphens w:val="0"/>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r w:rsidRPr="00AD536F">
        <w:rPr>
          <w:rFonts w:ascii="Times New Roman" w:eastAsia="Times New Roman" w:hAnsi="Times New Roman" w:cs="Times New Roman"/>
          <w:color w:val="111111"/>
          <w:kern w:val="0"/>
          <w:sz w:val="24"/>
          <w:szCs w:val="24"/>
          <w:lang w:eastAsia="ru-RU"/>
        </w:rPr>
        <w:t>-</w:t>
      </w:r>
      <w:r w:rsidRPr="00AD536F">
        <w:rPr>
          <w:rFonts w:ascii="Times New Roman" w:eastAsia="Times New Roman" w:hAnsi="Times New Roman" w:cs="Times New Roman"/>
          <w:color w:val="000000"/>
          <w:kern w:val="0"/>
          <w:sz w:val="24"/>
          <w:szCs w:val="24"/>
          <w:shd w:val="clear" w:color="auto" w:fill="FFFFFF"/>
          <w:lang w:eastAsia="ru-RU"/>
        </w:rPr>
        <w:t xml:space="preserve"> Внеурочная деятельность спортивно-оздоровительного направления увеличивает пространство, в котором обучающиеся с интеллектуальными нарушениями могут развивать свою физическую активность.</w:t>
      </w:r>
    </w:p>
    <w:p w:rsidR="00805109" w:rsidRPr="00AD536F" w:rsidRDefault="001510D1" w:rsidP="00AD536F">
      <w:pPr>
        <w:shd w:val="clear" w:color="auto" w:fill="FFFFFF"/>
        <w:suppressAutoHyphens w:val="0"/>
        <w:spacing w:after="0" w:line="240" w:lineRule="auto"/>
        <w:ind w:firstLine="567"/>
        <w:jc w:val="both"/>
        <w:rPr>
          <w:rFonts w:ascii="Times New Roman" w:hAnsi="Times New Roman"/>
          <w:b/>
          <w:sz w:val="24"/>
          <w:szCs w:val="24"/>
        </w:rPr>
      </w:pPr>
      <w:r w:rsidRPr="00AD536F">
        <w:rPr>
          <w:rFonts w:ascii="Times New Roman" w:eastAsia="Times New Roman" w:hAnsi="Times New Roman" w:cs="Times New Roman"/>
          <w:b/>
          <w:bCs/>
          <w:color w:val="111111"/>
          <w:kern w:val="0"/>
          <w:sz w:val="24"/>
          <w:szCs w:val="24"/>
          <w:lang w:eastAsia="ru-RU"/>
        </w:rPr>
        <w:t>- </w:t>
      </w:r>
      <w:r w:rsidRPr="00AD536F">
        <w:rPr>
          <w:rFonts w:ascii="Times New Roman" w:eastAsia="Times New Roman" w:hAnsi="Times New Roman" w:cs="Times New Roman"/>
          <w:color w:val="111111"/>
          <w:kern w:val="0"/>
          <w:sz w:val="24"/>
          <w:szCs w:val="24"/>
          <w:lang w:eastAsia="ru-RU"/>
        </w:rPr>
        <w:t>Помните, что ребенку</w:t>
      </w:r>
      <w:r w:rsidRPr="00AD536F">
        <w:rPr>
          <w:rFonts w:ascii="Times New Roman" w:eastAsia="Times New Roman" w:hAnsi="Times New Roman" w:cs="Times New Roman"/>
          <w:b/>
          <w:bCs/>
          <w:color w:val="111111"/>
          <w:kern w:val="0"/>
          <w:sz w:val="24"/>
          <w:szCs w:val="24"/>
          <w:lang w:eastAsia="ru-RU"/>
        </w:rPr>
        <w:t> </w:t>
      </w:r>
      <w:r w:rsidRPr="00AD536F">
        <w:rPr>
          <w:rFonts w:ascii="Times New Roman" w:eastAsia="Times New Roman" w:hAnsi="Times New Roman" w:cs="Times New Roman"/>
          <w:color w:val="111111"/>
          <w:kern w:val="0"/>
          <w:sz w:val="24"/>
          <w:szCs w:val="24"/>
          <w:lang w:eastAsia="ru-RU"/>
        </w:rPr>
        <w:t>с</w:t>
      </w:r>
      <w:r w:rsidRPr="00AD536F">
        <w:rPr>
          <w:rFonts w:ascii="Times New Roman" w:eastAsia="Times New Roman" w:hAnsi="Times New Roman" w:cs="Times New Roman"/>
          <w:b/>
          <w:bCs/>
          <w:color w:val="111111"/>
          <w:kern w:val="0"/>
          <w:sz w:val="24"/>
          <w:szCs w:val="24"/>
          <w:lang w:eastAsia="ru-RU"/>
        </w:rPr>
        <w:t> </w:t>
      </w:r>
      <w:r w:rsidRPr="00AD536F">
        <w:rPr>
          <w:rFonts w:ascii="Times New Roman" w:eastAsia="Times New Roman" w:hAnsi="Times New Roman" w:cs="Times New Roman"/>
          <w:color w:val="111111"/>
          <w:kern w:val="0"/>
          <w:sz w:val="24"/>
          <w:szCs w:val="24"/>
          <w:lang w:eastAsia="ru-RU"/>
        </w:rPr>
        <w:t>УО очень сложно выполнять большой объем заданий в быстром темпе. Таким детям необходим щадящий режим обучения. Если ребенок что-то недоделал не вещайте на него ярлык лодыря.</w:t>
      </w:r>
    </w:p>
    <w:sectPr w:rsidR="00805109" w:rsidRPr="00AD536F" w:rsidSect="00AD536F">
      <w:footerReference w:type="default" r:id="rId12"/>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FD" w:rsidRDefault="00A36CFD">
      <w:pPr>
        <w:spacing w:after="0" w:line="240" w:lineRule="auto"/>
      </w:pPr>
      <w:r>
        <w:separator/>
      </w:r>
    </w:p>
  </w:endnote>
  <w:endnote w:type="continuationSeparator" w:id="0">
    <w:p w:rsidR="00A36CFD" w:rsidRDefault="00A3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2040503050201020203"/>
    <w:charset w:val="00"/>
    <w:family w:val="roman"/>
    <w:notTrueType/>
    <w:pitch w:val="variable"/>
    <w:sig w:usb0="60000287" w:usb1="00000001"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39524"/>
      <w:docPartObj>
        <w:docPartGallery w:val="Page Numbers (Bottom of Page)"/>
        <w:docPartUnique/>
      </w:docPartObj>
    </w:sdtPr>
    <w:sdtEndPr/>
    <w:sdtContent>
      <w:p w:rsidR="00807AAD" w:rsidRDefault="00807AAD">
        <w:pPr>
          <w:pStyle w:val="affe"/>
          <w:jc w:val="center"/>
        </w:pPr>
        <w:r>
          <w:fldChar w:fldCharType="begin"/>
        </w:r>
        <w:r>
          <w:instrText>PAGE   \* MERGEFORMAT</w:instrText>
        </w:r>
        <w:r>
          <w:fldChar w:fldCharType="separate"/>
        </w:r>
        <w:r w:rsidR="00E42DB5">
          <w:rPr>
            <w:noProof/>
          </w:rPr>
          <w:t>1</w:t>
        </w:r>
        <w:r>
          <w:fldChar w:fldCharType="end"/>
        </w:r>
      </w:p>
    </w:sdtContent>
  </w:sdt>
  <w:p w:rsidR="00807AAD" w:rsidRDefault="00807AAD">
    <w:pPr>
      <w:pStyle w:val="af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AAD" w:rsidRDefault="00807AAD">
    <w:pPr>
      <w:pStyle w:val="affe"/>
      <w:jc w:val="center"/>
    </w:pPr>
    <w:r>
      <w:rPr>
        <w:sz w:val="24"/>
        <w:szCs w:val="24"/>
      </w:rPr>
      <w:fldChar w:fldCharType="begin"/>
    </w:r>
    <w:r>
      <w:rPr>
        <w:sz w:val="24"/>
        <w:szCs w:val="24"/>
      </w:rPr>
      <w:instrText xml:space="preserve"> PAGE </w:instrText>
    </w:r>
    <w:r>
      <w:rPr>
        <w:sz w:val="24"/>
        <w:szCs w:val="24"/>
      </w:rPr>
      <w:fldChar w:fldCharType="separate"/>
    </w:r>
    <w:r w:rsidR="00E42DB5">
      <w:rPr>
        <w:noProof/>
        <w:sz w:val="24"/>
        <w:szCs w:val="24"/>
      </w:rPr>
      <w:t>138</w:t>
    </w:r>
    <w:r>
      <w:rPr>
        <w:sz w:val="24"/>
        <w:szCs w:val="24"/>
      </w:rPr>
      <w:fldChar w:fldCharType="end"/>
    </w:r>
  </w:p>
  <w:p w:rsidR="00807AAD" w:rsidRDefault="00807AAD">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FD" w:rsidRDefault="00A36CFD">
      <w:pPr>
        <w:spacing w:after="0" w:line="240" w:lineRule="auto"/>
      </w:pPr>
      <w:r>
        <w:separator/>
      </w:r>
    </w:p>
  </w:footnote>
  <w:footnote w:type="continuationSeparator" w:id="0">
    <w:p w:rsidR="00A36CFD" w:rsidRDefault="00A36CFD">
      <w:pPr>
        <w:spacing w:after="0" w:line="240" w:lineRule="auto"/>
      </w:pPr>
      <w:r>
        <w:continuationSeparator/>
      </w:r>
    </w:p>
  </w:footnote>
  <w:footnote w:id="1">
    <w:p w:rsidR="00807AAD" w:rsidRDefault="00807AAD" w:rsidP="00671052">
      <w:pPr>
        <w:pStyle w:val="afb"/>
      </w:pPr>
      <w:r>
        <w:rPr>
          <w:rStyle w:val="ae"/>
        </w:rPr>
        <w:footnoteRef/>
      </w:r>
      <w:r>
        <w:t xml:space="preserve"> </w:t>
      </w:r>
      <w:r w:rsidRPr="003F3901">
        <w:rPr>
          <w:sz w:val="18"/>
          <w:szCs w:val="18"/>
        </w:rPr>
        <w:t>Письмо Минпросвещения России от 20.03.2023 № 05-848 «О направлении информации» (вместе с «Методическими рекомендациями по реализации профориентационного минимума в общеобразовательных организациях Российской Федеации»)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15:restartNumberingAfterBreak="0">
    <w:nsid w:val="07CB2AD6"/>
    <w:multiLevelType w:val="hybridMultilevel"/>
    <w:tmpl w:val="D9CE508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200C6"/>
    <w:multiLevelType w:val="multilevel"/>
    <w:tmpl w:val="B21C5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790C22"/>
    <w:multiLevelType w:val="multilevel"/>
    <w:tmpl w:val="9926B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6" w15:restartNumberingAfterBreak="0">
    <w:nsid w:val="550D1C54"/>
    <w:multiLevelType w:val="hybridMultilevel"/>
    <w:tmpl w:val="2A8A342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1B7304"/>
    <w:multiLevelType w:val="multilevel"/>
    <w:tmpl w:val="6B844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7F40FB"/>
    <w:multiLevelType w:val="hybridMultilevel"/>
    <w:tmpl w:val="3F262280"/>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1"/>
  </w:num>
  <w:num w:numId="5">
    <w:abstractNumId w:val="10"/>
  </w:num>
  <w:num w:numId="6">
    <w:abstractNumId w:val="21"/>
  </w:num>
  <w:num w:numId="7">
    <w:abstractNumId w:val="20"/>
  </w:num>
  <w:num w:numId="8">
    <w:abstractNumId w:val="22"/>
  </w:num>
  <w:num w:numId="9">
    <w:abstractNumId w:val="13"/>
  </w:num>
  <w:num w:numId="10">
    <w:abstractNumId w:val="15"/>
  </w:num>
  <w:num w:numId="11">
    <w:abstractNumId w:val="18"/>
  </w:num>
  <w:num w:numId="12">
    <w:abstractNumId w:val="16"/>
  </w:num>
  <w:num w:numId="13">
    <w:abstractNumId w:val="14"/>
  </w:num>
  <w:num w:numId="14">
    <w:abstractNumId w:val="12"/>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AE"/>
    <w:rsid w:val="00004ADD"/>
    <w:rsid w:val="00010449"/>
    <w:rsid w:val="00010610"/>
    <w:rsid w:val="00021290"/>
    <w:rsid w:val="000229D8"/>
    <w:rsid w:val="00023545"/>
    <w:rsid w:val="0003286B"/>
    <w:rsid w:val="00032E2A"/>
    <w:rsid w:val="00035A29"/>
    <w:rsid w:val="00035F57"/>
    <w:rsid w:val="00044638"/>
    <w:rsid w:val="00044EF8"/>
    <w:rsid w:val="000507FF"/>
    <w:rsid w:val="00062E75"/>
    <w:rsid w:val="00072AEE"/>
    <w:rsid w:val="00074762"/>
    <w:rsid w:val="0007573B"/>
    <w:rsid w:val="00077F25"/>
    <w:rsid w:val="00092BC6"/>
    <w:rsid w:val="0009638A"/>
    <w:rsid w:val="00097BB0"/>
    <w:rsid w:val="000A3BDE"/>
    <w:rsid w:val="000A3F67"/>
    <w:rsid w:val="000A66DD"/>
    <w:rsid w:val="000B124D"/>
    <w:rsid w:val="000B1AF9"/>
    <w:rsid w:val="000C14AC"/>
    <w:rsid w:val="000C28A5"/>
    <w:rsid w:val="000C2992"/>
    <w:rsid w:val="000D1B8B"/>
    <w:rsid w:val="000D23E6"/>
    <w:rsid w:val="000D7B48"/>
    <w:rsid w:val="000E2CBA"/>
    <w:rsid w:val="000E665A"/>
    <w:rsid w:val="000F28EF"/>
    <w:rsid w:val="000F3F7E"/>
    <w:rsid w:val="000F7123"/>
    <w:rsid w:val="00100104"/>
    <w:rsid w:val="001037B9"/>
    <w:rsid w:val="001050D3"/>
    <w:rsid w:val="00113CFC"/>
    <w:rsid w:val="00114B30"/>
    <w:rsid w:val="0011797E"/>
    <w:rsid w:val="00117CFE"/>
    <w:rsid w:val="00130C75"/>
    <w:rsid w:val="00145E9F"/>
    <w:rsid w:val="0015078C"/>
    <w:rsid w:val="001510D1"/>
    <w:rsid w:val="00152D20"/>
    <w:rsid w:val="001602EA"/>
    <w:rsid w:val="00163A07"/>
    <w:rsid w:val="00166B26"/>
    <w:rsid w:val="001701D1"/>
    <w:rsid w:val="00195886"/>
    <w:rsid w:val="001A1C0E"/>
    <w:rsid w:val="001A7CFB"/>
    <w:rsid w:val="001B2946"/>
    <w:rsid w:val="001B6DD6"/>
    <w:rsid w:val="001D2C3B"/>
    <w:rsid w:val="001E79C8"/>
    <w:rsid w:val="001F26A1"/>
    <w:rsid w:val="001F7B3D"/>
    <w:rsid w:val="00211195"/>
    <w:rsid w:val="00212F13"/>
    <w:rsid w:val="002139B8"/>
    <w:rsid w:val="00214158"/>
    <w:rsid w:val="002150B2"/>
    <w:rsid w:val="002332CE"/>
    <w:rsid w:val="00233A04"/>
    <w:rsid w:val="00240C78"/>
    <w:rsid w:val="00242C55"/>
    <w:rsid w:val="00244671"/>
    <w:rsid w:val="002462CB"/>
    <w:rsid w:val="00256C69"/>
    <w:rsid w:val="002575C6"/>
    <w:rsid w:val="002678AA"/>
    <w:rsid w:val="00271DC6"/>
    <w:rsid w:val="002740EC"/>
    <w:rsid w:val="00276037"/>
    <w:rsid w:val="00284458"/>
    <w:rsid w:val="0029006E"/>
    <w:rsid w:val="00293F25"/>
    <w:rsid w:val="002A5BC7"/>
    <w:rsid w:val="002A6275"/>
    <w:rsid w:val="002B0CA7"/>
    <w:rsid w:val="002B1D69"/>
    <w:rsid w:val="002B6DAC"/>
    <w:rsid w:val="002C06C1"/>
    <w:rsid w:val="002C17A5"/>
    <w:rsid w:val="002C29C2"/>
    <w:rsid w:val="002C3F60"/>
    <w:rsid w:val="002D30D0"/>
    <w:rsid w:val="002D33FE"/>
    <w:rsid w:val="002D55CB"/>
    <w:rsid w:val="002E4D5D"/>
    <w:rsid w:val="002F554B"/>
    <w:rsid w:val="002F7CE1"/>
    <w:rsid w:val="00303027"/>
    <w:rsid w:val="00310D31"/>
    <w:rsid w:val="0031158F"/>
    <w:rsid w:val="00311A77"/>
    <w:rsid w:val="00317985"/>
    <w:rsid w:val="00320E16"/>
    <w:rsid w:val="003268CD"/>
    <w:rsid w:val="00332AEE"/>
    <w:rsid w:val="003358EC"/>
    <w:rsid w:val="00337111"/>
    <w:rsid w:val="00347065"/>
    <w:rsid w:val="00354A4A"/>
    <w:rsid w:val="003659C8"/>
    <w:rsid w:val="003707CE"/>
    <w:rsid w:val="00370B57"/>
    <w:rsid w:val="00373BB0"/>
    <w:rsid w:val="00374988"/>
    <w:rsid w:val="0038678E"/>
    <w:rsid w:val="003875AB"/>
    <w:rsid w:val="00391FCE"/>
    <w:rsid w:val="003A7E74"/>
    <w:rsid w:val="003B1733"/>
    <w:rsid w:val="003B278D"/>
    <w:rsid w:val="003B5E47"/>
    <w:rsid w:val="003D0461"/>
    <w:rsid w:val="003D5BA2"/>
    <w:rsid w:val="003E4D41"/>
    <w:rsid w:val="003E7C8D"/>
    <w:rsid w:val="003F1BB5"/>
    <w:rsid w:val="003F3B0C"/>
    <w:rsid w:val="003F5A15"/>
    <w:rsid w:val="0040036A"/>
    <w:rsid w:val="00400C4B"/>
    <w:rsid w:val="00401A4A"/>
    <w:rsid w:val="004037B1"/>
    <w:rsid w:val="00403AD6"/>
    <w:rsid w:val="00411351"/>
    <w:rsid w:val="00427B95"/>
    <w:rsid w:val="00435197"/>
    <w:rsid w:val="004363D1"/>
    <w:rsid w:val="00440653"/>
    <w:rsid w:val="004471E9"/>
    <w:rsid w:val="00454BAB"/>
    <w:rsid w:val="00460B15"/>
    <w:rsid w:val="004659A8"/>
    <w:rsid w:val="00490E3A"/>
    <w:rsid w:val="00491882"/>
    <w:rsid w:val="00493E9E"/>
    <w:rsid w:val="004973F1"/>
    <w:rsid w:val="004A1433"/>
    <w:rsid w:val="004A3B18"/>
    <w:rsid w:val="004A5A40"/>
    <w:rsid w:val="004B6FB1"/>
    <w:rsid w:val="004B79F9"/>
    <w:rsid w:val="004D1E4E"/>
    <w:rsid w:val="004D2EB6"/>
    <w:rsid w:val="004D7A78"/>
    <w:rsid w:val="004F2631"/>
    <w:rsid w:val="00500084"/>
    <w:rsid w:val="00507A51"/>
    <w:rsid w:val="00507AA6"/>
    <w:rsid w:val="00517628"/>
    <w:rsid w:val="00517898"/>
    <w:rsid w:val="00531081"/>
    <w:rsid w:val="005315D1"/>
    <w:rsid w:val="00540AE8"/>
    <w:rsid w:val="00542FC8"/>
    <w:rsid w:val="00543D31"/>
    <w:rsid w:val="005450A6"/>
    <w:rsid w:val="005524EC"/>
    <w:rsid w:val="0055586C"/>
    <w:rsid w:val="00565097"/>
    <w:rsid w:val="005811CE"/>
    <w:rsid w:val="00584ED6"/>
    <w:rsid w:val="005965CC"/>
    <w:rsid w:val="005A2066"/>
    <w:rsid w:val="005B1A70"/>
    <w:rsid w:val="005B5BE4"/>
    <w:rsid w:val="005B7750"/>
    <w:rsid w:val="005C10C7"/>
    <w:rsid w:val="005C1189"/>
    <w:rsid w:val="005E3236"/>
    <w:rsid w:val="005E584B"/>
    <w:rsid w:val="006059D1"/>
    <w:rsid w:val="0061284F"/>
    <w:rsid w:val="00617738"/>
    <w:rsid w:val="00631214"/>
    <w:rsid w:val="00634070"/>
    <w:rsid w:val="006450B9"/>
    <w:rsid w:val="00651B6B"/>
    <w:rsid w:val="00656841"/>
    <w:rsid w:val="00666CCE"/>
    <w:rsid w:val="00671052"/>
    <w:rsid w:val="00680FCC"/>
    <w:rsid w:val="0068170E"/>
    <w:rsid w:val="0068308C"/>
    <w:rsid w:val="00687AEB"/>
    <w:rsid w:val="006904CA"/>
    <w:rsid w:val="00690E6D"/>
    <w:rsid w:val="006A48D0"/>
    <w:rsid w:val="006B0760"/>
    <w:rsid w:val="006B0D08"/>
    <w:rsid w:val="006D12A8"/>
    <w:rsid w:val="006D3AC0"/>
    <w:rsid w:val="006D3E4F"/>
    <w:rsid w:val="006D55D1"/>
    <w:rsid w:val="006E5931"/>
    <w:rsid w:val="006F6EC8"/>
    <w:rsid w:val="00700A68"/>
    <w:rsid w:val="0070331D"/>
    <w:rsid w:val="007117C1"/>
    <w:rsid w:val="00721CD4"/>
    <w:rsid w:val="00722D8F"/>
    <w:rsid w:val="00733176"/>
    <w:rsid w:val="00737A37"/>
    <w:rsid w:val="0074278B"/>
    <w:rsid w:val="00747A68"/>
    <w:rsid w:val="00751447"/>
    <w:rsid w:val="00753052"/>
    <w:rsid w:val="00756D27"/>
    <w:rsid w:val="00757A8B"/>
    <w:rsid w:val="007626AF"/>
    <w:rsid w:val="00763D6F"/>
    <w:rsid w:val="0076472D"/>
    <w:rsid w:val="00765426"/>
    <w:rsid w:val="0076568B"/>
    <w:rsid w:val="007708CF"/>
    <w:rsid w:val="00770BA5"/>
    <w:rsid w:val="007739A3"/>
    <w:rsid w:val="0078300F"/>
    <w:rsid w:val="0078444B"/>
    <w:rsid w:val="007845F2"/>
    <w:rsid w:val="00784F76"/>
    <w:rsid w:val="007872C9"/>
    <w:rsid w:val="00787E4F"/>
    <w:rsid w:val="0079030A"/>
    <w:rsid w:val="00791D4A"/>
    <w:rsid w:val="0079280D"/>
    <w:rsid w:val="00796C10"/>
    <w:rsid w:val="007A02C3"/>
    <w:rsid w:val="007A4EA5"/>
    <w:rsid w:val="007A7166"/>
    <w:rsid w:val="007B3021"/>
    <w:rsid w:val="007C4D6F"/>
    <w:rsid w:val="007D02DE"/>
    <w:rsid w:val="007D66EC"/>
    <w:rsid w:val="007E2D16"/>
    <w:rsid w:val="007E7ABF"/>
    <w:rsid w:val="007F5D04"/>
    <w:rsid w:val="008004C5"/>
    <w:rsid w:val="00800613"/>
    <w:rsid w:val="00803CC3"/>
    <w:rsid w:val="00805109"/>
    <w:rsid w:val="008058B4"/>
    <w:rsid w:val="00805DC8"/>
    <w:rsid w:val="00807AAD"/>
    <w:rsid w:val="00815EE2"/>
    <w:rsid w:val="008206FC"/>
    <w:rsid w:val="00823465"/>
    <w:rsid w:val="00835CF0"/>
    <w:rsid w:val="008363B5"/>
    <w:rsid w:val="0084192D"/>
    <w:rsid w:val="0084251A"/>
    <w:rsid w:val="008438DD"/>
    <w:rsid w:val="0084483A"/>
    <w:rsid w:val="008455AD"/>
    <w:rsid w:val="00845AB7"/>
    <w:rsid w:val="00847A11"/>
    <w:rsid w:val="00850E00"/>
    <w:rsid w:val="0085480C"/>
    <w:rsid w:val="00856085"/>
    <w:rsid w:val="00863CB1"/>
    <w:rsid w:val="00864C21"/>
    <w:rsid w:val="00867079"/>
    <w:rsid w:val="00893A15"/>
    <w:rsid w:val="008963CA"/>
    <w:rsid w:val="008A1795"/>
    <w:rsid w:val="008A21D0"/>
    <w:rsid w:val="008A59A1"/>
    <w:rsid w:val="008A6781"/>
    <w:rsid w:val="008B5105"/>
    <w:rsid w:val="008B523F"/>
    <w:rsid w:val="008B579D"/>
    <w:rsid w:val="008B6A77"/>
    <w:rsid w:val="008C2A02"/>
    <w:rsid w:val="008C2B99"/>
    <w:rsid w:val="008C2E48"/>
    <w:rsid w:val="008C3006"/>
    <w:rsid w:val="008D1A9F"/>
    <w:rsid w:val="008D247F"/>
    <w:rsid w:val="008D34A8"/>
    <w:rsid w:val="008D49D7"/>
    <w:rsid w:val="008D5DC5"/>
    <w:rsid w:val="008D5EE3"/>
    <w:rsid w:val="008E46AA"/>
    <w:rsid w:val="008E547B"/>
    <w:rsid w:val="008E56F3"/>
    <w:rsid w:val="008F10ED"/>
    <w:rsid w:val="008F1100"/>
    <w:rsid w:val="008F3BE3"/>
    <w:rsid w:val="008F4321"/>
    <w:rsid w:val="00901694"/>
    <w:rsid w:val="00902632"/>
    <w:rsid w:val="00910CCE"/>
    <w:rsid w:val="00910F38"/>
    <w:rsid w:val="00912D8C"/>
    <w:rsid w:val="009200BC"/>
    <w:rsid w:val="00921F1C"/>
    <w:rsid w:val="00925C30"/>
    <w:rsid w:val="009306E4"/>
    <w:rsid w:val="0093179A"/>
    <w:rsid w:val="00941432"/>
    <w:rsid w:val="0094191F"/>
    <w:rsid w:val="009440E7"/>
    <w:rsid w:val="0095160D"/>
    <w:rsid w:val="00963286"/>
    <w:rsid w:val="00963D9B"/>
    <w:rsid w:val="00973132"/>
    <w:rsid w:val="00985875"/>
    <w:rsid w:val="00995D5F"/>
    <w:rsid w:val="009A0A3F"/>
    <w:rsid w:val="009A0D46"/>
    <w:rsid w:val="009A0EDE"/>
    <w:rsid w:val="009A1F51"/>
    <w:rsid w:val="009A41C9"/>
    <w:rsid w:val="009A66E2"/>
    <w:rsid w:val="009C4B3B"/>
    <w:rsid w:val="009C5F8A"/>
    <w:rsid w:val="009C6E30"/>
    <w:rsid w:val="009D32D9"/>
    <w:rsid w:val="009D55A6"/>
    <w:rsid w:val="009E71B5"/>
    <w:rsid w:val="009F2063"/>
    <w:rsid w:val="009F2D59"/>
    <w:rsid w:val="009F3517"/>
    <w:rsid w:val="009F49D4"/>
    <w:rsid w:val="00A01004"/>
    <w:rsid w:val="00A0312D"/>
    <w:rsid w:val="00A046C6"/>
    <w:rsid w:val="00A049B1"/>
    <w:rsid w:val="00A1521F"/>
    <w:rsid w:val="00A2012C"/>
    <w:rsid w:val="00A23B27"/>
    <w:rsid w:val="00A30528"/>
    <w:rsid w:val="00A36CFD"/>
    <w:rsid w:val="00A40E25"/>
    <w:rsid w:val="00A422F5"/>
    <w:rsid w:val="00A46947"/>
    <w:rsid w:val="00A46958"/>
    <w:rsid w:val="00A5013F"/>
    <w:rsid w:val="00A52B14"/>
    <w:rsid w:val="00A535B9"/>
    <w:rsid w:val="00A55D43"/>
    <w:rsid w:val="00A6458B"/>
    <w:rsid w:val="00A72E75"/>
    <w:rsid w:val="00A7535C"/>
    <w:rsid w:val="00A81E94"/>
    <w:rsid w:val="00A920F2"/>
    <w:rsid w:val="00A92B30"/>
    <w:rsid w:val="00A93A40"/>
    <w:rsid w:val="00AA00FB"/>
    <w:rsid w:val="00AA4C52"/>
    <w:rsid w:val="00AA6B7D"/>
    <w:rsid w:val="00AB0165"/>
    <w:rsid w:val="00AB458B"/>
    <w:rsid w:val="00AC645A"/>
    <w:rsid w:val="00AD1550"/>
    <w:rsid w:val="00AD536F"/>
    <w:rsid w:val="00AE26C7"/>
    <w:rsid w:val="00AF148D"/>
    <w:rsid w:val="00AF3AF9"/>
    <w:rsid w:val="00AF4800"/>
    <w:rsid w:val="00B022E4"/>
    <w:rsid w:val="00B02BEB"/>
    <w:rsid w:val="00B21FC3"/>
    <w:rsid w:val="00B26282"/>
    <w:rsid w:val="00B345F5"/>
    <w:rsid w:val="00B37D5F"/>
    <w:rsid w:val="00B37F81"/>
    <w:rsid w:val="00B439CA"/>
    <w:rsid w:val="00B52011"/>
    <w:rsid w:val="00B55523"/>
    <w:rsid w:val="00B70010"/>
    <w:rsid w:val="00B72C18"/>
    <w:rsid w:val="00B76E12"/>
    <w:rsid w:val="00B80D6C"/>
    <w:rsid w:val="00B81F57"/>
    <w:rsid w:val="00B84FF6"/>
    <w:rsid w:val="00B854BD"/>
    <w:rsid w:val="00B868CD"/>
    <w:rsid w:val="00B86D19"/>
    <w:rsid w:val="00B879B0"/>
    <w:rsid w:val="00B91968"/>
    <w:rsid w:val="00BA1CDD"/>
    <w:rsid w:val="00BA507A"/>
    <w:rsid w:val="00BA5594"/>
    <w:rsid w:val="00BA601D"/>
    <w:rsid w:val="00BC1A8E"/>
    <w:rsid w:val="00BC5CC7"/>
    <w:rsid w:val="00BD6DBA"/>
    <w:rsid w:val="00BE2403"/>
    <w:rsid w:val="00BE2E4D"/>
    <w:rsid w:val="00BF204C"/>
    <w:rsid w:val="00BF4A30"/>
    <w:rsid w:val="00C00896"/>
    <w:rsid w:val="00C03BD9"/>
    <w:rsid w:val="00C17E8F"/>
    <w:rsid w:val="00C311FB"/>
    <w:rsid w:val="00C35BFF"/>
    <w:rsid w:val="00C3646D"/>
    <w:rsid w:val="00C43BF6"/>
    <w:rsid w:val="00C46C8A"/>
    <w:rsid w:val="00C558CF"/>
    <w:rsid w:val="00C614D3"/>
    <w:rsid w:val="00C6157C"/>
    <w:rsid w:val="00C85C85"/>
    <w:rsid w:val="00C915D5"/>
    <w:rsid w:val="00C957F6"/>
    <w:rsid w:val="00C96E1D"/>
    <w:rsid w:val="00CA3984"/>
    <w:rsid w:val="00CA5383"/>
    <w:rsid w:val="00CA5A3D"/>
    <w:rsid w:val="00CA630F"/>
    <w:rsid w:val="00CA76EC"/>
    <w:rsid w:val="00CB5796"/>
    <w:rsid w:val="00CB6660"/>
    <w:rsid w:val="00CC6104"/>
    <w:rsid w:val="00CD10AE"/>
    <w:rsid w:val="00CD26D4"/>
    <w:rsid w:val="00CD347D"/>
    <w:rsid w:val="00CD62E3"/>
    <w:rsid w:val="00CD6CE1"/>
    <w:rsid w:val="00CE34D7"/>
    <w:rsid w:val="00CE45D3"/>
    <w:rsid w:val="00CF7DFC"/>
    <w:rsid w:val="00D057F3"/>
    <w:rsid w:val="00D06810"/>
    <w:rsid w:val="00D108A0"/>
    <w:rsid w:val="00D11E50"/>
    <w:rsid w:val="00D12F49"/>
    <w:rsid w:val="00D168FB"/>
    <w:rsid w:val="00D2211E"/>
    <w:rsid w:val="00D238B4"/>
    <w:rsid w:val="00D3795C"/>
    <w:rsid w:val="00D43D9A"/>
    <w:rsid w:val="00D47A69"/>
    <w:rsid w:val="00D527E3"/>
    <w:rsid w:val="00D52FC8"/>
    <w:rsid w:val="00D55F21"/>
    <w:rsid w:val="00D5624B"/>
    <w:rsid w:val="00D571CA"/>
    <w:rsid w:val="00D61D8B"/>
    <w:rsid w:val="00D629A9"/>
    <w:rsid w:val="00D675F8"/>
    <w:rsid w:val="00D71781"/>
    <w:rsid w:val="00D830C7"/>
    <w:rsid w:val="00D8493E"/>
    <w:rsid w:val="00D852B1"/>
    <w:rsid w:val="00D8571B"/>
    <w:rsid w:val="00D91CC2"/>
    <w:rsid w:val="00D92A92"/>
    <w:rsid w:val="00D95EC2"/>
    <w:rsid w:val="00DA04F4"/>
    <w:rsid w:val="00DA4904"/>
    <w:rsid w:val="00DB630D"/>
    <w:rsid w:val="00DB6703"/>
    <w:rsid w:val="00DB6FCA"/>
    <w:rsid w:val="00DC284B"/>
    <w:rsid w:val="00DD2EF6"/>
    <w:rsid w:val="00DD5F5E"/>
    <w:rsid w:val="00DD7525"/>
    <w:rsid w:val="00DE11EF"/>
    <w:rsid w:val="00DE1339"/>
    <w:rsid w:val="00DE5C9B"/>
    <w:rsid w:val="00DE7DA4"/>
    <w:rsid w:val="00DF2BDF"/>
    <w:rsid w:val="00DF4FA1"/>
    <w:rsid w:val="00DF6440"/>
    <w:rsid w:val="00E077F2"/>
    <w:rsid w:val="00E14479"/>
    <w:rsid w:val="00E20324"/>
    <w:rsid w:val="00E207A3"/>
    <w:rsid w:val="00E261BE"/>
    <w:rsid w:val="00E27173"/>
    <w:rsid w:val="00E363D8"/>
    <w:rsid w:val="00E369DE"/>
    <w:rsid w:val="00E3752A"/>
    <w:rsid w:val="00E42DB5"/>
    <w:rsid w:val="00E43152"/>
    <w:rsid w:val="00E43DC3"/>
    <w:rsid w:val="00E45DE9"/>
    <w:rsid w:val="00E51D4D"/>
    <w:rsid w:val="00E53CB6"/>
    <w:rsid w:val="00E553FB"/>
    <w:rsid w:val="00E56009"/>
    <w:rsid w:val="00E64AC0"/>
    <w:rsid w:val="00E668C4"/>
    <w:rsid w:val="00E72201"/>
    <w:rsid w:val="00E8067B"/>
    <w:rsid w:val="00E829A5"/>
    <w:rsid w:val="00E91C46"/>
    <w:rsid w:val="00EA1DF0"/>
    <w:rsid w:val="00EA2360"/>
    <w:rsid w:val="00EB062D"/>
    <w:rsid w:val="00EC51E2"/>
    <w:rsid w:val="00ED23BD"/>
    <w:rsid w:val="00EE4365"/>
    <w:rsid w:val="00EE6A93"/>
    <w:rsid w:val="00EE7A31"/>
    <w:rsid w:val="00EF002E"/>
    <w:rsid w:val="00EF076B"/>
    <w:rsid w:val="00EF1C44"/>
    <w:rsid w:val="00EF1C4E"/>
    <w:rsid w:val="00EF289A"/>
    <w:rsid w:val="00EF705F"/>
    <w:rsid w:val="00EF7499"/>
    <w:rsid w:val="00F107A3"/>
    <w:rsid w:val="00F16EF9"/>
    <w:rsid w:val="00F23A38"/>
    <w:rsid w:val="00F2496A"/>
    <w:rsid w:val="00F31D37"/>
    <w:rsid w:val="00F40B5E"/>
    <w:rsid w:val="00F43DEC"/>
    <w:rsid w:val="00F4688B"/>
    <w:rsid w:val="00F500A7"/>
    <w:rsid w:val="00F50BB6"/>
    <w:rsid w:val="00F82EF8"/>
    <w:rsid w:val="00F96AD8"/>
    <w:rsid w:val="00FA13A0"/>
    <w:rsid w:val="00FA37E9"/>
    <w:rsid w:val="00FA4ECF"/>
    <w:rsid w:val="00FA5352"/>
    <w:rsid w:val="00FA57AE"/>
    <w:rsid w:val="00FA7B63"/>
    <w:rsid w:val="00FA7E99"/>
    <w:rsid w:val="00FB3534"/>
    <w:rsid w:val="00FB67A8"/>
    <w:rsid w:val="00FC35D6"/>
    <w:rsid w:val="00FC52CE"/>
    <w:rsid w:val="00FC7C1C"/>
    <w:rsid w:val="00FD320D"/>
    <w:rsid w:val="00FD6EE4"/>
    <w:rsid w:val="00FD7CFA"/>
    <w:rsid w:val="00FE37A3"/>
    <w:rsid w:val="00FE54DF"/>
    <w:rsid w:val="00FF379E"/>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15E11"/>
  <w15:docId w15:val="{1AF3F421-1C4F-413C-993A-97363F2A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1"/>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qFormat/>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1"/>
    <w:qFormat/>
    <w:rsid w:val="00403AD6"/>
    <w:pPr>
      <w:spacing w:after="120"/>
    </w:pPr>
    <w:rPr>
      <w:rFonts w:cs="Times New Roman"/>
      <w:szCs w:val="20"/>
    </w:rPr>
  </w:style>
  <w:style w:type="character" w:customStyle="1" w:styleId="af5">
    <w:name w:val="Основной текст Знак"/>
    <w:basedOn w:val="a0"/>
    <w:link w:val="af4"/>
    <w:uiPriority w:val="1"/>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link w:val="afe"/>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link w:val="aff0"/>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link w:val="aff2"/>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3">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4">
    <w:name w:val="List Paragraph"/>
    <w:basedOn w:val="a"/>
    <w:link w:val="aff5"/>
    <w:uiPriority w:val="34"/>
    <w:qFormat/>
    <w:rsid w:val="00403AD6"/>
    <w:pPr>
      <w:suppressAutoHyphens w:val="0"/>
      <w:ind w:left="720"/>
    </w:pPr>
    <w:rPr>
      <w:rFonts w:eastAsia="Times New Roman" w:cs="Times New Roman"/>
      <w:color w:val="auto"/>
    </w:rPr>
  </w:style>
  <w:style w:type="paragraph" w:styleId="aff6">
    <w:name w:val="header"/>
    <w:basedOn w:val="a"/>
    <w:link w:val="aff7"/>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7">
    <w:name w:val="Верхний колонтитул Знак"/>
    <w:basedOn w:val="a0"/>
    <w:link w:val="aff6"/>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link w:val="29"/>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8">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9">
    <w:name w:val="Balloon Text"/>
    <w:basedOn w:val="a"/>
    <w:link w:val="affa"/>
    <w:uiPriority w:val="99"/>
    <w:rsid w:val="00403AD6"/>
    <w:pPr>
      <w:spacing w:after="0" w:line="240" w:lineRule="auto"/>
    </w:pPr>
    <w:rPr>
      <w:rFonts w:ascii="Times New Roman" w:hAnsi="Times New Roman" w:cs="Times New Roman"/>
      <w:sz w:val="2"/>
      <w:szCs w:val="20"/>
    </w:rPr>
  </w:style>
  <w:style w:type="character" w:customStyle="1" w:styleId="affa">
    <w:name w:val="Текст выноски Знак"/>
    <w:basedOn w:val="a0"/>
    <w:link w:val="aff9"/>
    <w:uiPriority w:val="99"/>
    <w:locked/>
    <w:rsid w:val="00240C78"/>
    <w:rPr>
      <w:rFonts w:eastAsia="Arial Unicode MS" w:cs="Times New Roman"/>
      <w:color w:val="00000A"/>
      <w:kern w:val="1"/>
      <w:sz w:val="2"/>
      <w:lang w:eastAsia="ar-SA" w:bidi="ar-SA"/>
    </w:rPr>
  </w:style>
  <w:style w:type="paragraph" w:styleId="affb">
    <w:name w:val="endnote text"/>
    <w:basedOn w:val="a"/>
    <w:link w:val="affc"/>
    <w:uiPriority w:val="99"/>
    <w:rsid w:val="00403AD6"/>
    <w:rPr>
      <w:rFonts w:cs="Times New Roman"/>
      <w:sz w:val="20"/>
      <w:szCs w:val="20"/>
    </w:rPr>
  </w:style>
  <w:style w:type="character" w:customStyle="1" w:styleId="affc">
    <w:name w:val="Текст концевой сноски Знак"/>
    <w:basedOn w:val="a0"/>
    <w:link w:val="affb"/>
    <w:uiPriority w:val="99"/>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d">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e">
    <w:name w:val="footer"/>
    <w:basedOn w:val="a"/>
    <w:link w:val="afff"/>
    <w:uiPriority w:val="99"/>
    <w:rsid w:val="00403AD6"/>
    <w:pPr>
      <w:tabs>
        <w:tab w:val="center" w:pos="4677"/>
        <w:tab w:val="right" w:pos="9355"/>
      </w:tabs>
    </w:pPr>
    <w:rPr>
      <w:rFonts w:cs="Times New Roman"/>
      <w:szCs w:val="20"/>
    </w:rPr>
  </w:style>
  <w:style w:type="character" w:customStyle="1" w:styleId="afff">
    <w:name w:val="Нижний колонтитул Знак"/>
    <w:basedOn w:val="a0"/>
    <w:link w:val="affe"/>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a">
    <w:name w:val="Body Text 2"/>
    <w:basedOn w:val="a"/>
    <w:link w:val="2b"/>
    <w:uiPriority w:val="99"/>
    <w:rsid w:val="00403AD6"/>
    <w:pPr>
      <w:suppressAutoHyphens w:val="0"/>
      <w:spacing w:after="120" w:line="480" w:lineRule="auto"/>
    </w:pPr>
    <w:rPr>
      <w:rFonts w:cs="Times New Roman"/>
      <w:szCs w:val="20"/>
    </w:rPr>
  </w:style>
  <w:style w:type="character" w:customStyle="1" w:styleId="2b">
    <w:name w:val="Основной текст 2 Знак"/>
    <w:basedOn w:val="a0"/>
    <w:link w:val="2a"/>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0">
    <w:name w:val="Title"/>
    <w:basedOn w:val="a"/>
    <w:next w:val="afff1"/>
    <w:link w:val="afff2"/>
    <w:uiPriority w:val="1"/>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2">
    <w:name w:val="Заголовок Знак"/>
    <w:basedOn w:val="a0"/>
    <w:link w:val="afff0"/>
    <w:uiPriority w:val="1"/>
    <w:locked/>
    <w:rsid w:val="00240C78"/>
    <w:rPr>
      <w:rFonts w:ascii="Cambria" w:hAnsi="Cambria" w:cs="Times New Roman"/>
      <w:b/>
      <w:color w:val="00000A"/>
      <w:kern w:val="28"/>
      <w:sz w:val="32"/>
      <w:lang w:eastAsia="ar-SA" w:bidi="ar-SA"/>
    </w:rPr>
  </w:style>
  <w:style w:type="paragraph" w:styleId="afff1">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f1"/>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3">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4">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1"/>
    <w:qFormat/>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c">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5">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d">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6">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7">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8">
    <w:name w:val="Заголовок таблицы"/>
    <w:basedOn w:val="afff3"/>
    <w:rsid w:val="00403AD6"/>
    <w:pPr>
      <w:jc w:val="center"/>
    </w:pPr>
    <w:rPr>
      <w:b/>
      <w:bCs/>
    </w:rPr>
  </w:style>
  <w:style w:type="paragraph" w:customStyle="1" w:styleId="afff9">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a">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b">
    <w:name w:val="Выделение жирным"/>
    <w:basedOn w:val="a0"/>
    <w:rsid w:val="00BC1A8E"/>
    <w:rPr>
      <w:rFonts w:cs="Times New Roman"/>
      <w:b/>
      <w:bCs/>
    </w:rPr>
  </w:style>
  <w:style w:type="character" w:customStyle="1" w:styleId="afffc">
    <w:name w:val="Привязка сноски"/>
    <w:rsid w:val="00BC1A8E"/>
    <w:rPr>
      <w:vertAlign w:val="superscript"/>
    </w:rPr>
  </w:style>
  <w:style w:type="character" w:customStyle="1" w:styleId="afffd">
    <w:name w:val="Привязка концевой сноски"/>
    <w:rsid w:val="00BC1A8E"/>
    <w:rPr>
      <w:vertAlign w:val="superscript"/>
    </w:rPr>
  </w:style>
  <w:style w:type="table" w:styleId="afffe">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annotation text"/>
    <w:basedOn w:val="a"/>
    <w:link w:val="affff0"/>
    <w:uiPriority w:val="99"/>
    <w:semiHidden/>
    <w:unhideWhenUsed/>
    <w:rsid w:val="00BC1A8E"/>
    <w:pPr>
      <w:spacing w:line="240" w:lineRule="auto"/>
    </w:pPr>
    <w:rPr>
      <w:sz w:val="20"/>
      <w:szCs w:val="20"/>
      <w:lang w:eastAsia="en-US"/>
    </w:rPr>
  </w:style>
  <w:style w:type="character" w:customStyle="1" w:styleId="affff0">
    <w:name w:val="Текст примечания Знак"/>
    <w:basedOn w:val="a0"/>
    <w:link w:val="affff"/>
    <w:uiPriority w:val="99"/>
    <w:semiHidden/>
    <w:locked/>
    <w:rsid w:val="00BC1A8E"/>
    <w:rPr>
      <w:rFonts w:ascii="Calibri" w:eastAsia="Arial Unicode MS" w:hAnsi="Calibri" w:cs="Calibri"/>
      <w:color w:val="00000A"/>
      <w:kern w:val="1"/>
      <w:lang w:eastAsia="en-US"/>
    </w:rPr>
  </w:style>
  <w:style w:type="paragraph" w:styleId="affff1">
    <w:name w:val="annotation subject"/>
    <w:basedOn w:val="affff"/>
    <w:next w:val="affff"/>
    <w:link w:val="affff2"/>
    <w:uiPriority w:val="99"/>
    <w:semiHidden/>
    <w:unhideWhenUsed/>
    <w:rsid w:val="00BC1A8E"/>
    <w:rPr>
      <w:b/>
      <w:bCs/>
    </w:rPr>
  </w:style>
  <w:style w:type="character" w:customStyle="1" w:styleId="affff2">
    <w:name w:val="Тема примечания Знак"/>
    <w:basedOn w:val="affff0"/>
    <w:link w:val="affff1"/>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2">
    <w:name w:val="Нет списка1"/>
    <w:next w:val="a2"/>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3">
    <w:name w:val="Сетка таблицы1"/>
    <w:basedOn w:val="a1"/>
    <w:next w:val="afffe"/>
    <w:uiPriority w:val="59"/>
    <w:rsid w:val="00145E9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0">
    <w:name w:val="Основной Знак"/>
    <w:link w:val="aff"/>
    <w:rsid w:val="00145E9F"/>
    <w:rPr>
      <w:rFonts w:ascii="NewtonCSanPin" w:hAnsi="NewtonCSanPin" w:cs="NewtonCSanPin"/>
      <w:color w:val="000000"/>
      <w:kern w:val="1"/>
      <w:sz w:val="21"/>
      <w:szCs w:val="21"/>
      <w:lang w:eastAsia="ar-SA"/>
    </w:rPr>
  </w:style>
  <w:style w:type="character" w:customStyle="1" w:styleId="aff2">
    <w:name w:val="Буллит Знак"/>
    <w:basedOn w:val="aff0"/>
    <w:link w:val="aff1"/>
    <w:rsid w:val="00145E9F"/>
    <w:rPr>
      <w:rFonts w:ascii="NewtonCSanPin" w:hAnsi="NewtonCSanPin" w:cs="NewtonCSanPin"/>
      <w:color w:val="000000"/>
      <w:kern w:val="1"/>
      <w:sz w:val="21"/>
      <w:szCs w:val="21"/>
      <w:lang w:eastAsia="ar-SA"/>
    </w:rPr>
  </w:style>
  <w:style w:type="paragraph" w:customStyle="1" w:styleId="21">
    <w:name w:val="Средняя сетка 21"/>
    <w:basedOn w:val="a"/>
    <w:uiPriority w:val="1"/>
    <w:qFormat/>
    <w:rsid w:val="00145E9F"/>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2"/>
    <w:uiPriority w:val="99"/>
    <w:semiHidden/>
    <w:unhideWhenUsed/>
    <w:rsid w:val="00145E9F"/>
  </w:style>
  <w:style w:type="table" w:customStyle="1" w:styleId="111">
    <w:name w:val="Сетка таблицы11"/>
    <w:basedOn w:val="a1"/>
    <w:next w:val="afffe"/>
    <w:uiPriority w:val="59"/>
    <w:rsid w:val="00145E9F"/>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e">
    <w:name w:val="Сетка таблицы2"/>
    <w:basedOn w:val="a1"/>
    <w:next w:val="afffe"/>
    <w:uiPriority w:val="59"/>
    <w:rsid w:val="00256C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e"/>
    <w:uiPriority w:val="59"/>
    <w:rsid w:val="002B6DAC"/>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ffe"/>
    <w:uiPriority w:val="59"/>
    <w:rsid w:val="008B6A77"/>
    <w:pPr>
      <w:spacing w:beforeAutospacing="1" w:afterAutospacing="1"/>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e"/>
    <w:uiPriority w:val="59"/>
    <w:rsid w:val="00F107A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e"/>
    <w:uiPriority w:val="59"/>
    <w:rsid w:val="00EF289A"/>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ffe"/>
    <w:uiPriority w:val="59"/>
    <w:rsid w:val="00EF28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ffe"/>
    <w:uiPriority w:val="59"/>
    <w:rsid w:val="006059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fe"/>
    <w:uiPriority w:val="59"/>
    <w:rsid w:val="00C96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 w:type="numbering" w:customStyle="1" w:styleId="37">
    <w:name w:val="Нет списка3"/>
    <w:next w:val="a2"/>
    <w:uiPriority w:val="99"/>
    <w:semiHidden/>
    <w:unhideWhenUsed/>
    <w:rsid w:val="000C2992"/>
  </w:style>
  <w:style w:type="numbering" w:customStyle="1" w:styleId="40">
    <w:name w:val="Нет списка4"/>
    <w:next w:val="a2"/>
    <w:uiPriority w:val="99"/>
    <w:semiHidden/>
    <w:unhideWhenUsed/>
    <w:rsid w:val="00671052"/>
  </w:style>
  <w:style w:type="table" w:customStyle="1" w:styleId="TableNormal3">
    <w:name w:val="Table Normal3"/>
    <w:uiPriority w:val="2"/>
    <w:semiHidden/>
    <w:unhideWhenUsed/>
    <w:qFormat/>
    <w:rsid w:val="0067105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e">
    <w:name w:val="Без интервала Знак"/>
    <w:link w:val="afd"/>
    <w:uiPriority w:val="1"/>
    <w:rsid w:val="00671052"/>
    <w:rPr>
      <w:rFonts w:ascii="Calibri" w:hAnsi="Calibri"/>
      <w:sz w:val="22"/>
      <w:szCs w:val="22"/>
      <w:lang w:eastAsia="ar-SA"/>
    </w:rPr>
  </w:style>
  <w:style w:type="table" w:customStyle="1" w:styleId="5">
    <w:name w:val="Сетка таблицы5"/>
    <w:basedOn w:val="a1"/>
    <w:next w:val="afffe"/>
    <w:uiPriority w:val="59"/>
    <w:rsid w:val="00671052"/>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501">
    <w:name w:val="CharAttribute501"/>
    <w:uiPriority w:val="99"/>
    <w:qFormat/>
    <w:rsid w:val="00671052"/>
    <w:rPr>
      <w:rFonts w:ascii="Times New Roman" w:eastAsia="Times New Roman"/>
      <w:i/>
      <w:sz w:val="28"/>
      <w:u w:val="single"/>
    </w:rPr>
  </w:style>
  <w:style w:type="character" w:customStyle="1" w:styleId="aff5">
    <w:name w:val="Абзац списка Знак"/>
    <w:link w:val="aff4"/>
    <w:uiPriority w:val="34"/>
    <w:qFormat/>
    <w:locked/>
    <w:rsid w:val="00671052"/>
    <w:rPr>
      <w:rFonts w:ascii="Calibri" w:hAnsi="Calibri"/>
      <w:kern w:val="1"/>
      <w:sz w:val="22"/>
      <w:szCs w:val="22"/>
      <w:lang w:eastAsia="ar-SA"/>
    </w:rPr>
  </w:style>
  <w:style w:type="character" w:customStyle="1" w:styleId="CharAttribute512">
    <w:name w:val="CharAttribute512"/>
    <w:rsid w:val="00671052"/>
    <w:rPr>
      <w:rFonts w:ascii="Times New Roman" w:eastAsia="Times New Roman"/>
      <w:sz w:val="28"/>
    </w:rPr>
  </w:style>
  <w:style w:type="character" w:customStyle="1" w:styleId="w">
    <w:name w:val="w"/>
    <w:basedOn w:val="a0"/>
    <w:rsid w:val="00671052"/>
  </w:style>
  <w:style w:type="character" w:customStyle="1" w:styleId="CharAttribute502">
    <w:name w:val="CharAttribute502"/>
    <w:rsid w:val="00671052"/>
    <w:rPr>
      <w:rFonts w:ascii="Times New Roman" w:eastAsia="Times New Roman"/>
      <w:i/>
      <w:sz w:val="28"/>
    </w:rPr>
  </w:style>
  <w:style w:type="character" w:customStyle="1" w:styleId="CharAttribute511">
    <w:name w:val="CharAttribute511"/>
    <w:uiPriority w:val="99"/>
    <w:rsid w:val="00671052"/>
    <w:rPr>
      <w:rFonts w:ascii="Times New Roman" w:eastAsia="Times New Roman"/>
      <w:sz w:val="28"/>
    </w:rPr>
  </w:style>
  <w:style w:type="character" w:customStyle="1" w:styleId="CharAttribute0">
    <w:name w:val="CharAttribute0"/>
    <w:rsid w:val="00671052"/>
    <w:rPr>
      <w:rFonts w:ascii="Times New Roman" w:eastAsia="Times New Roman" w:hAnsi="Times New Roman"/>
      <w:sz w:val="28"/>
    </w:rPr>
  </w:style>
  <w:style w:type="character" w:customStyle="1" w:styleId="CharAttribute3">
    <w:name w:val="CharAttribute3"/>
    <w:rsid w:val="00671052"/>
    <w:rPr>
      <w:rFonts w:ascii="Times New Roman" w:eastAsia="Batang" w:hAnsi="Batang"/>
      <w:sz w:val="28"/>
    </w:rPr>
  </w:style>
  <w:style w:type="character" w:customStyle="1" w:styleId="CharAttribute301">
    <w:name w:val="CharAttribute301"/>
    <w:rsid w:val="00671052"/>
    <w:rPr>
      <w:rFonts w:ascii="Times New Roman" w:eastAsia="Times New Roman"/>
      <w:color w:val="00000A"/>
      <w:sz w:val="28"/>
    </w:rPr>
  </w:style>
  <w:style w:type="character" w:customStyle="1" w:styleId="organictitlecontentspan">
    <w:name w:val="organictitlecontentspan"/>
    <w:basedOn w:val="a0"/>
    <w:rsid w:val="00671052"/>
  </w:style>
  <w:style w:type="character" w:customStyle="1" w:styleId="CharAttribute2">
    <w:name w:val="CharAttribute2"/>
    <w:qFormat/>
    <w:rsid w:val="00671052"/>
    <w:rPr>
      <w:rFonts w:ascii="Times New Roman" w:eastAsia="Batang" w:hAnsi="Batang"/>
      <w:color w:val="00000A"/>
      <w:sz w:val="28"/>
    </w:rPr>
  </w:style>
  <w:style w:type="character" w:customStyle="1" w:styleId="CharAttribute5">
    <w:name w:val="CharAttribute5"/>
    <w:qFormat/>
    <w:rsid w:val="00671052"/>
    <w:rPr>
      <w:rFonts w:ascii="Batang" w:eastAsia="Times New Roman" w:hAnsi="Times New Roman" w:hint="eastAsia"/>
      <w:sz w:val="28"/>
    </w:rPr>
  </w:style>
  <w:style w:type="character" w:customStyle="1" w:styleId="CharAttribute484">
    <w:name w:val="CharAttribute484"/>
    <w:uiPriority w:val="99"/>
    <w:rsid w:val="00671052"/>
    <w:rPr>
      <w:rFonts w:ascii="Times New Roman" w:eastAsia="Times New Roman"/>
      <w:i/>
      <w:sz w:val="28"/>
    </w:rPr>
  </w:style>
  <w:style w:type="paragraph" w:customStyle="1" w:styleId="Ul">
    <w:name w:val="Ul"/>
    <w:basedOn w:val="a"/>
    <w:rsid w:val="00671052"/>
    <w:pPr>
      <w:suppressAutoHyphens w:val="0"/>
      <w:spacing w:after="0" w:line="300" w:lineRule="atLeast"/>
    </w:pPr>
    <w:rPr>
      <w:rFonts w:ascii="Times New Roman" w:eastAsia="Times New Roman" w:hAnsi="Times New Roman" w:cs="Times New Roman"/>
      <w:color w:val="auto"/>
      <w:kern w:val="0"/>
      <w:lang w:eastAsia="ru-RU"/>
    </w:rPr>
  </w:style>
  <w:style w:type="character" w:customStyle="1" w:styleId="29">
    <w:name w:val="Основной текст (2)_"/>
    <w:basedOn w:val="a0"/>
    <w:link w:val="28"/>
    <w:rsid w:val="00671052"/>
    <w:rPr>
      <w:rFonts w:cs="Mangal"/>
      <w:kern w:val="1"/>
      <w:sz w:val="17"/>
      <w:szCs w:val="17"/>
      <w:shd w:val="clear" w:color="auto" w:fill="FFFFFF"/>
      <w:lang w:eastAsia="hi-IN" w:bidi="hi-IN"/>
    </w:rPr>
  </w:style>
  <w:style w:type="numbering" w:customStyle="1" w:styleId="50">
    <w:name w:val="Нет списка5"/>
    <w:next w:val="a2"/>
    <w:uiPriority w:val="99"/>
    <w:semiHidden/>
    <w:unhideWhenUsed/>
    <w:rsid w:val="00753052"/>
  </w:style>
  <w:style w:type="character" w:customStyle="1" w:styleId="7">
    <w:name w:val="Основной текст (7)_"/>
    <w:basedOn w:val="a0"/>
    <w:rsid w:val="00753052"/>
    <w:rPr>
      <w:rFonts w:ascii="Times New Roman" w:eastAsia="Times New Roman" w:hAnsi="Times New Roman" w:cs="Times New Roman"/>
      <w:b/>
      <w:bCs/>
      <w:i w:val="0"/>
      <w:iCs w:val="0"/>
      <w:smallCaps w:val="0"/>
      <w:strike w:val="0"/>
      <w:u w:val="none"/>
    </w:rPr>
  </w:style>
  <w:style w:type="character" w:customStyle="1" w:styleId="70">
    <w:name w:val="Основной текст (7) + Не полужирный"/>
    <w:basedOn w:val="7"/>
    <w:rsid w:val="0075305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
    <w:basedOn w:val="7"/>
    <w:rsid w:val="0075305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0">
    <w:name w:val="Основной текст (2) + Курсив"/>
    <w:basedOn w:val="29"/>
    <w:rsid w:val="00753052"/>
    <w:rPr>
      <w:rFonts w:ascii="Times New Roman" w:eastAsia="Times New Roman" w:hAnsi="Times New Roman" w:cs="Times New Roman"/>
      <w:b w:val="0"/>
      <w:bCs w:val="0"/>
      <w:i/>
      <w:iCs/>
      <w:smallCaps w:val="0"/>
      <w:strike w:val="0"/>
      <w:color w:val="000000"/>
      <w:spacing w:val="0"/>
      <w:w w:val="100"/>
      <w:kern w:val="1"/>
      <w:position w:val="0"/>
      <w:sz w:val="24"/>
      <w:szCs w:val="24"/>
      <w:u w:val="none"/>
      <w:shd w:val="clear" w:color="auto" w:fill="FFFFFF"/>
      <w:lang w:val="ru-RU" w:eastAsia="ru-RU" w:bidi="ru-RU"/>
    </w:rPr>
  </w:style>
  <w:style w:type="character" w:customStyle="1" w:styleId="2f1">
    <w:name w:val="Основной текст (2) + Полужирный"/>
    <w:basedOn w:val="29"/>
    <w:rsid w:val="00753052"/>
    <w:rPr>
      <w:rFonts w:ascii="Times New Roman" w:eastAsia="Times New Roman" w:hAnsi="Times New Roman" w:cs="Times New Roman"/>
      <w:b/>
      <w:bCs/>
      <w:i w:val="0"/>
      <w:iCs w:val="0"/>
      <w:smallCaps w:val="0"/>
      <w:strike w:val="0"/>
      <w:color w:val="000000"/>
      <w:spacing w:val="0"/>
      <w:w w:val="100"/>
      <w:kern w:val="1"/>
      <w:position w:val="0"/>
      <w:sz w:val="24"/>
      <w:szCs w:val="24"/>
      <w:u w:val="none"/>
      <w:shd w:val="clear" w:color="auto" w:fill="FFFFFF"/>
      <w:lang w:val="ru-RU" w:eastAsia="ru-RU" w:bidi="ru-RU"/>
    </w:rPr>
  </w:style>
  <w:style w:type="character" w:customStyle="1" w:styleId="38">
    <w:name w:val="Заголовок №3_"/>
    <w:basedOn w:val="a0"/>
    <w:link w:val="39"/>
    <w:rsid w:val="00753052"/>
    <w:rPr>
      <w:b/>
      <w:bCs/>
      <w:shd w:val="clear" w:color="auto" w:fill="FFFFFF"/>
    </w:rPr>
  </w:style>
  <w:style w:type="character" w:customStyle="1" w:styleId="8">
    <w:name w:val="Основной текст (8)_"/>
    <w:basedOn w:val="a0"/>
    <w:link w:val="80"/>
    <w:rsid w:val="00753052"/>
    <w:rPr>
      <w:shd w:val="clear" w:color="auto" w:fill="FFFFFF"/>
    </w:rPr>
  </w:style>
  <w:style w:type="character" w:customStyle="1" w:styleId="812pt">
    <w:name w:val="Основной текст (8) + 12 pt;Полужирный"/>
    <w:basedOn w:val="8"/>
    <w:rsid w:val="00753052"/>
    <w:rPr>
      <w:b/>
      <w:bCs/>
      <w:color w:val="000000"/>
      <w:spacing w:val="0"/>
      <w:w w:val="100"/>
      <w:position w:val="0"/>
      <w:sz w:val="24"/>
      <w:szCs w:val="24"/>
      <w:shd w:val="clear" w:color="auto" w:fill="FFFFFF"/>
      <w:lang w:val="ru-RU" w:eastAsia="ru-RU" w:bidi="ru-RU"/>
    </w:rPr>
  </w:style>
  <w:style w:type="paragraph" w:customStyle="1" w:styleId="39">
    <w:name w:val="Заголовок №3"/>
    <w:basedOn w:val="a"/>
    <w:link w:val="38"/>
    <w:rsid w:val="00753052"/>
    <w:pPr>
      <w:widowControl w:val="0"/>
      <w:shd w:val="clear" w:color="auto" w:fill="FFFFFF"/>
      <w:suppressAutoHyphens w:val="0"/>
      <w:spacing w:before="180" w:after="60" w:line="0" w:lineRule="atLeast"/>
      <w:jc w:val="both"/>
      <w:outlineLvl w:val="2"/>
    </w:pPr>
    <w:rPr>
      <w:rFonts w:ascii="Times New Roman" w:eastAsia="Times New Roman" w:hAnsi="Times New Roman" w:cs="Times New Roman"/>
      <w:b/>
      <w:bCs/>
      <w:color w:val="auto"/>
      <w:kern w:val="0"/>
      <w:sz w:val="20"/>
      <w:szCs w:val="20"/>
      <w:lang w:eastAsia="ru-RU"/>
    </w:rPr>
  </w:style>
  <w:style w:type="paragraph" w:customStyle="1" w:styleId="80">
    <w:name w:val="Основной текст (8)"/>
    <w:basedOn w:val="a"/>
    <w:link w:val="8"/>
    <w:rsid w:val="00753052"/>
    <w:pPr>
      <w:widowControl w:val="0"/>
      <w:shd w:val="clear" w:color="auto" w:fill="FFFFFF"/>
      <w:suppressAutoHyphens w:val="0"/>
      <w:spacing w:before="60" w:after="0" w:line="504" w:lineRule="exact"/>
    </w:pPr>
    <w:rPr>
      <w:rFonts w:ascii="Times New Roman" w:eastAsia="Times New Roman" w:hAnsi="Times New Roman" w:cs="Times New Roman"/>
      <w:color w:val="auto"/>
      <w:kern w:val="0"/>
      <w:sz w:val="20"/>
      <w:szCs w:val="20"/>
      <w:lang w:eastAsia="ru-RU"/>
    </w:rPr>
  </w:style>
  <w:style w:type="character" w:customStyle="1" w:styleId="2f2">
    <w:name w:val="Основной текст (2) + Полужирный;Курсив"/>
    <w:basedOn w:val="29"/>
    <w:rsid w:val="00753052"/>
    <w:rPr>
      <w:rFonts w:ascii="Times New Roman" w:eastAsia="Times New Roman" w:hAnsi="Times New Roman" w:cs="Times New Roman"/>
      <w:b/>
      <w:bCs/>
      <w:i/>
      <w:iCs/>
      <w:smallCaps w:val="0"/>
      <w:strike w:val="0"/>
      <w:color w:val="000000"/>
      <w:spacing w:val="0"/>
      <w:w w:val="100"/>
      <w:kern w:val="1"/>
      <w:position w:val="0"/>
      <w:sz w:val="24"/>
      <w:szCs w:val="24"/>
      <w:u w:val="none"/>
      <w:shd w:val="clear" w:color="auto" w:fill="FFFFFF"/>
      <w:lang w:val="ru-RU" w:eastAsia="ru-RU" w:bidi="ru-RU"/>
    </w:rPr>
  </w:style>
  <w:style w:type="character" w:customStyle="1" w:styleId="72">
    <w:name w:val="Основной текст (7) + Курсив"/>
    <w:basedOn w:val="7"/>
    <w:rsid w:val="0075305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a">
    <w:name w:val="Заголовок №3 + Не полужирный"/>
    <w:basedOn w:val="38"/>
    <w:rsid w:val="00753052"/>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b">
    <w:name w:val="Заголовок №3 + Курсив"/>
    <w:basedOn w:val="38"/>
    <w:rsid w:val="00753052"/>
    <w:rPr>
      <w:b/>
      <w:bCs/>
      <w:i/>
      <w:iCs/>
      <w:smallCaps w:val="0"/>
      <w:strike w:val="0"/>
      <w:color w:val="000000"/>
      <w:spacing w:val="0"/>
      <w:w w:val="100"/>
      <w:position w:val="0"/>
      <w:sz w:val="24"/>
      <w:szCs w:val="24"/>
      <w:u w:val="none"/>
      <w:shd w:val="clear" w:color="auto" w:fill="FFFFFF"/>
      <w:lang w:val="ru-RU" w:eastAsia="ru-RU" w:bidi="ru-RU"/>
    </w:rPr>
  </w:style>
  <w:style w:type="character" w:customStyle="1" w:styleId="9">
    <w:name w:val="Основной текст (9)_"/>
    <w:basedOn w:val="a0"/>
    <w:link w:val="90"/>
    <w:rsid w:val="00753052"/>
    <w:rPr>
      <w:b/>
      <w:bCs/>
      <w:i/>
      <w:iCs/>
      <w:shd w:val="clear" w:color="auto" w:fill="FFFFFF"/>
    </w:rPr>
  </w:style>
  <w:style w:type="paragraph" w:customStyle="1" w:styleId="90">
    <w:name w:val="Основной текст (9)"/>
    <w:basedOn w:val="a"/>
    <w:link w:val="9"/>
    <w:rsid w:val="00753052"/>
    <w:pPr>
      <w:widowControl w:val="0"/>
      <w:shd w:val="clear" w:color="auto" w:fill="FFFFFF"/>
      <w:suppressAutoHyphens w:val="0"/>
      <w:spacing w:after="0" w:line="274" w:lineRule="exact"/>
      <w:jc w:val="both"/>
    </w:pPr>
    <w:rPr>
      <w:rFonts w:ascii="Times New Roman" w:eastAsia="Times New Roman" w:hAnsi="Times New Roman" w:cs="Times New Roman"/>
      <w:b/>
      <w:bCs/>
      <w:i/>
      <w:iCs/>
      <w:color w:val="auto"/>
      <w:kern w:val="0"/>
      <w:sz w:val="20"/>
      <w:szCs w:val="20"/>
      <w:lang w:eastAsia="ru-RU"/>
    </w:rPr>
  </w:style>
  <w:style w:type="character" w:customStyle="1" w:styleId="73">
    <w:name w:val="Основной текст (7) + Не полужирный;Курсив"/>
    <w:basedOn w:val="7"/>
    <w:rsid w:val="0075305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f4">
    <w:name w:val="Заголовок №1_"/>
    <w:basedOn w:val="a0"/>
    <w:link w:val="1f5"/>
    <w:rsid w:val="00753052"/>
    <w:rPr>
      <w:b/>
      <w:bCs/>
      <w:sz w:val="28"/>
      <w:szCs w:val="28"/>
      <w:shd w:val="clear" w:color="auto" w:fill="FFFFFF"/>
    </w:rPr>
  </w:style>
  <w:style w:type="character" w:customStyle="1" w:styleId="1f6">
    <w:name w:val="Заголовок №1 + Не полужирный"/>
    <w:basedOn w:val="1f4"/>
    <w:rsid w:val="00753052"/>
    <w:rPr>
      <w:b/>
      <w:bCs/>
      <w:color w:val="000000"/>
      <w:spacing w:val="0"/>
      <w:w w:val="100"/>
      <w:position w:val="0"/>
      <w:sz w:val="28"/>
      <w:szCs w:val="28"/>
      <w:shd w:val="clear" w:color="auto" w:fill="FFFFFF"/>
      <w:lang w:val="ru-RU" w:eastAsia="ru-RU" w:bidi="ru-RU"/>
    </w:rPr>
  </w:style>
  <w:style w:type="paragraph" w:customStyle="1" w:styleId="1f5">
    <w:name w:val="Заголовок №1"/>
    <w:basedOn w:val="a"/>
    <w:link w:val="1f4"/>
    <w:rsid w:val="00753052"/>
    <w:pPr>
      <w:widowControl w:val="0"/>
      <w:shd w:val="clear" w:color="auto" w:fill="FFFFFF"/>
      <w:suppressAutoHyphens w:val="0"/>
      <w:spacing w:before="300" w:after="0" w:line="317" w:lineRule="exact"/>
      <w:jc w:val="right"/>
      <w:outlineLvl w:val="0"/>
    </w:pPr>
    <w:rPr>
      <w:rFonts w:ascii="Times New Roman" w:eastAsia="Times New Roman" w:hAnsi="Times New Roman" w:cs="Times New Roman"/>
      <w:b/>
      <w:bCs/>
      <w:color w:val="auto"/>
      <w:kern w:val="0"/>
      <w:sz w:val="28"/>
      <w:szCs w:val="28"/>
      <w:lang w:eastAsia="ru-RU"/>
    </w:rPr>
  </w:style>
  <w:style w:type="character" w:customStyle="1" w:styleId="91">
    <w:name w:val="Основной текст (9) + Не курсив"/>
    <w:basedOn w:val="9"/>
    <w:rsid w:val="00753052"/>
    <w:rPr>
      <w:b/>
      <w:bCs/>
      <w:i/>
      <w:iCs/>
      <w:smallCaps w:val="0"/>
      <w:strike w:val="0"/>
      <w:color w:val="000000"/>
      <w:spacing w:val="0"/>
      <w:w w:val="100"/>
      <w:position w:val="0"/>
      <w:sz w:val="24"/>
      <w:szCs w:val="24"/>
      <w:u w:val="none"/>
      <w:shd w:val="clear" w:color="auto" w:fill="FFFFFF"/>
      <w:lang w:val="ru-RU" w:eastAsia="ru-RU" w:bidi="ru-RU"/>
    </w:rPr>
  </w:style>
  <w:style w:type="character" w:customStyle="1" w:styleId="92">
    <w:name w:val="Основной текст (9) + Не полужирный;Не курсив"/>
    <w:basedOn w:val="9"/>
    <w:rsid w:val="00753052"/>
    <w:rPr>
      <w:b/>
      <w:bCs/>
      <w:i/>
      <w:iCs/>
      <w:smallCaps w:val="0"/>
      <w:strike w:val="0"/>
      <w:color w:val="000000"/>
      <w:spacing w:val="0"/>
      <w:w w:val="100"/>
      <w:position w:val="0"/>
      <w:sz w:val="24"/>
      <w:szCs w:val="24"/>
      <w:u w:val="none"/>
      <w:shd w:val="clear" w:color="auto" w:fill="FFFFFF"/>
      <w:lang w:val="ru-RU" w:eastAsia="ru-RU" w:bidi="ru-RU"/>
    </w:rPr>
  </w:style>
  <w:style w:type="character" w:customStyle="1" w:styleId="93">
    <w:name w:val="Основной текст (9) + Не полужирный"/>
    <w:basedOn w:val="9"/>
    <w:rsid w:val="00753052"/>
    <w:rPr>
      <w:b/>
      <w:bCs/>
      <w:i/>
      <w:iCs/>
      <w:smallCaps w:val="0"/>
      <w:strike w:val="0"/>
      <w:color w:val="000000"/>
      <w:spacing w:val="0"/>
      <w:w w:val="100"/>
      <w:position w:val="0"/>
      <w:sz w:val="24"/>
      <w:szCs w:val="24"/>
      <w:u w:val="none"/>
      <w:shd w:val="clear" w:color="auto" w:fill="FFFFFF"/>
      <w:lang w:val="ru-RU" w:eastAsia="ru-RU" w:bidi="ru-RU"/>
    </w:rPr>
  </w:style>
  <w:style w:type="character" w:customStyle="1" w:styleId="2f3">
    <w:name w:val="Заголовок №2_"/>
    <w:basedOn w:val="a0"/>
    <w:link w:val="2f4"/>
    <w:rsid w:val="00753052"/>
    <w:rPr>
      <w:sz w:val="28"/>
      <w:szCs w:val="28"/>
      <w:shd w:val="clear" w:color="auto" w:fill="FFFFFF"/>
    </w:rPr>
  </w:style>
  <w:style w:type="character" w:customStyle="1" w:styleId="2f5">
    <w:name w:val="Заголовок №2 + Полужирный"/>
    <w:basedOn w:val="2f3"/>
    <w:rsid w:val="00753052"/>
    <w:rPr>
      <w:b/>
      <w:bCs/>
      <w:color w:val="000000"/>
      <w:spacing w:val="0"/>
      <w:w w:val="100"/>
      <w:position w:val="0"/>
      <w:sz w:val="28"/>
      <w:szCs w:val="28"/>
      <w:shd w:val="clear" w:color="auto" w:fill="FFFFFF"/>
      <w:lang w:val="ru-RU" w:eastAsia="ru-RU" w:bidi="ru-RU"/>
    </w:rPr>
  </w:style>
  <w:style w:type="paragraph" w:customStyle="1" w:styleId="2f4">
    <w:name w:val="Заголовок №2"/>
    <w:basedOn w:val="a"/>
    <w:link w:val="2f3"/>
    <w:rsid w:val="00753052"/>
    <w:pPr>
      <w:widowControl w:val="0"/>
      <w:shd w:val="clear" w:color="auto" w:fill="FFFFFF"/>
      <w:suppressAutoHyphens w:val="0"/>
      <w:spacing w:after="0" w:line="317" w:lineRule="exact"/>
      <w:jc w:val="center"/>
      <w:outlineLvl w:val="1"/>
    </w:pPr>
    <w:rPr>
      <w:rFonts w:ascii="Times New Roman" w:eastAsia="Times New Roman" w:hAnsi="Times New Roman" w:cs="Times New Roman"/>
      <w:color w:val="auto"/>
      <w:kern w:val="0"/>
      <w:sz w:val="28"/>
      <w:szCs w:val="28"/>
      <w:lang w:eastAsia="ru-RU"/>
    </w:rPr>
  </w:style>
  <w:style w:type="character" w:customStyle="1" w:styleId="321">
    <w:name w:val="Заголовок №3 (2)_"/>
    <w:basedOn w:val="a0"/>
    <w:link w:val="322"/>
    <w:rsid w:val="00753052"/>
    <w:rPr>
      <w:shd w:val="clear" w:color="auto" w:fill="FFFFFF"/>
    </w:rPr>
  </w:style>
  <w:style w:type="character" w:customStyle="1" w:styleId="323">
    <w:name w:val="Заголовок №3 (2) + Полужирный;Курсив"/>
    <w:basedOn w:val="321"/>
    <w:rsid w:val="00753052"/>
    <w:rPr>
      <w:b/>
      <w:bCs/>
      <w:i/>
      <w:iCs/>
      <w:color w:val="000000"/>
      <w:spacing w:val="0"/>
      <w:w w:val="100"/>
      <w:position w:val="0"/>
      <w:sz w:val="24"/>
      <w:szCs w:val="24"/>
      <w:shd w:val="clear" w:color="auto" w:fill="FFFFFF"/>
      <w:lang w:val="ru-RU" w:eastAsia="ru-RU" w:bidi="ru-RU"/>
    </w:rPr>
  </w:style>
  <w:style w:type="character" w:customStyle="1" w:styleId="324">
    <w:name w:val="Заголовок №3 (2) + Курсив"/>
    <w:basedOn w:val="321"/>
    <w:rsid w:val="00753052"/>
    <w:rPr>
      <w:i/>
      <w:iCs/>
      <w:color w:val="000000"/>
      <w:spacing w:val="0"/>
      <w:w w:val="100"/>
      <w:position w:val="0"/>
      <w:sz w:val="24"/>
      <w:szCs w:val="24"/>
      <w:shd w:val="clear" w:color="auto" w:fill="FFFFFF"/>
      <w:lang w:val="ru-RU" w:eastAsia="ru-RU" w:bidi="ru-RU"/>
    </w:rPr>
  </w:style>
  <w:style w:type="paragraph" w:customStyle="1" w:styleId="322">
    <w:name w:val="Заголовок №3 (2)"/>
    <w:basedOn w:val="a"/>
    <w:link w:val="321"/>
    <w:rsid w:val="00753052"/>
    <w:pPr>
      <w:widowControl w:val="0"/>
      <w:shd w:val="clear" w:color="auto" w:fill="FFFFFF"/>
      <w:suppressAutoHyphens w:val="0"/>
      <w:spacing w:after="0" w:line="278" w:lineRule="exact"/>
      <w:outlineLvl w:val="2"/>
    </w:pPr>
    <w:rPr>
      <w:rFonts w:ascii="Times New Roman" w:eastAsia="Times New Roman" w:hAnsi="Times New Roman" w:cs="Times New Roman"/>
      <w:color w:val="auto"/>
      <w:kern w:val="0"/>
      <w:sz w:val="20"/>
      <w:szCs w:val="20"/>
      <w:lang w:eastAsia="ru-RU"/>
    </w:rPr>
  </w:style>
  <w:style w:type="character" w:customStyle="1" w:styleId="211pt">
    <w:name w:val="Основной текст (2) + 11 pt"/>
    <w:basedOn w:val="29"/>
    <w:rsid w:val="00753052"/>
    <w:rPr>
      <w:rFonts w:ascii="Times New Roman" w:eastAsia="Times New Roman" w:hAnsi="Times New Roman" w:cs="Times New Roman"/>
      <w:b w:val="0"/>
      <w:bCs w:val="0"/>
      <w:i w:val="0"/>
      <w:iCs w:val="0"/>
      <w:smallCaps w:val="0"/>
      <w:strike w:val="0"/>
      <w:color w:val="000000"/>
      <w:spacing w:val="0"/>
      <w:w w:val="100"/>
      <w:kern w:val="1"/>
      <w:position w:val="0"/>
      <w:sz w:val="22"/>
      <w:szCs w:val="22"/>
      <w:u w:val="none"/>
      <w:shd w:val="clear" w:color="auto" w:fill="FFFFFF"/>
      <w:lang w:val="ru-RU" w:eastAsia="ru-RU" w:bidi="ru-RU"/>
    </w:rPr>
  </w:style>
  <w:style w:type="character" w:customStyle="1" w:styleId="211pt0">
    <w:name w:val="Основной текст (2) + 11 pt;Курсив"/>
    <w:basedOn w:val="29"/>
    <w:rsid w:val="00753052"/>
    <w:rPr>
      <w:rFonts w:ascii="Times New Roman" w:eastAsia="Times New Roman" w:hAnsi="Times New Roman" w:cs="Times New Roman"/>
      <w:b w:val="0"/>
      <w:bCs w:val="0"/>
      <w:i/>
      <w:iCs/>
      <w:smallCaps w:val="0"/>
      <w:strike w:val="0"/>
      <w:color w:val="000000"/>
      <w:spacing w:val="0"/>
      <w:w w:val="100"/>
      <w:kern w:val="1"/>
      <w:position w:val="0"/>
      <w:sz w:val="22"/>
      <w:szCs w:val="22"/>
      <w:u w:val="none"/>
      <w:shd w:val="clear" w:color="auto" w:fill="FFFFFF"/>
      <w:lang w:val="ru-RU" w:eastAsia="ru-RU" w:bidi="ru-RU"/>
    </w:rPr>
  </w:style>
  <w:style w:type="paragraph" w:customStyle="1" w:styleId="c19">
    <w:name w:val="c19"/>
    <w:basedOn w:val="a"/>
    <w:rsid w:val="0075305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5">
    <w:name w:val="c15"/>
    <w:basedOn w:val="a0"/>
    <w:rsid w:val="00753052"/>
  </w:style>
  <w:style w:type="paragraph" w:customStyle="1" w:styleId="c25">
    <w:name w:val="c25"/>
    <w:basedOn w:val="a"/>
    <w:rsid w:val="0075305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11yhidden">
    <w:name w:val="a11yhidden"/>
    <w:basedOn w:val="a0"/>
    <w:rsid w:val="00753052"/>
  </w:style>
  <w:style w:type="table" w:customStyle="1" w:styleId="130">
    <w:name w:val="Сетка таблицы13"/>
    <w:basedOn w:val="a1"/>
    <w:uiPriority w:val="39"/>
    <w:rsid w:val="00753052"/>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ffe"/>
    <w:uiPriority w:val="39"/>
    <w:rsid w:val="007530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175316&amp;date=13.01.2023&amp;dst=100013&amp;fie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demo=2&amp;base=LAW&amp;n=371594&amp;date=13.01.2023&amp;dst=100471&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INT&amp;n=11665&amp;date=13.01.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164B-E8C1-4759-9D89-46F9EB23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Pages>
  <Words>59773</Words>
  <Characters>340712</Characters>
  <Application>Microsoft Office Word</Application>
  <DocSecurity>0</DocSecurity>
  <Lines>2839</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203</cp:revision>
  <cp:lastPrinted>2021-06-24T06:37:00Z</cp:lastPrinted>
  <dcterms:created xsi:type="dcterms:W3CDTF">2016-08-03T09:53:00Z</dcterms:created>
  <dcterms:modified xsi:type="dcterms:W3CDTF">2023-10-06T11:50:00Z</dcterms:modified>
</cp:coreProperties>
</file>